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4312" w14:textId="61D05A8D" w:rsidR="00955A8E" w:rsidRPr="00A85F9F" w:rsidRDefault="00955A8E" w:rsidP="00955A8E">
      <w:pPr>
        <w:jc w:val="center"/>
        <w:rPr>
          <w:b/>
          <w:sz w:val="28"/>
          <w:szCs w:val="24"/>
        </w:rPr>
      </w:pPr>
      <w:r w:rsidRPr="00A85F9F">
        <w:rPr>
          <w:b/>
          <w:sz w:val="28"/>
          <w:szCs w:val="24"/>
        </w:rPr>
        <w:t xml:space="preserve">ФГБУ «НМИЦ </w:t>
      </w:r>
      <w:proofErr w:type="spellStart"/>
      <w:r w:rsidRPr="00A85F9F">
        <w:rPr>
          <w:b/>
          <w:sz w:val="28"/>
          <w:szCs w:val="24"/>
        </w:rPr>
        <w:t>колопроктологии</w:t>
      </w:r>
      <w:proofErr w:type="spellEnd"/>
      <w:r w:rsidRPr="00A85F9F">
        <w:rPr>
          <w:b/>
          <w:sz w:val="28"/>
          <w:szCs w:val="24"/>
        </w:rPr>
        <w:t xml:space="preserve"> </w:t>
      </w:r>
      <w:proofErr w:type="spellStart"/>
      <w:r w:rsidRPr="00A85F9F">
        <w:rPr>
          <w:b/>
          <w:sz w:val="28"/>
          <w:szCs w:val="24"/>
        </w:rPr>
        <w:t>имени</w:t>
      </w:r>
      <w:proofErr w:type="spellEnd"/>
      <w:r w:rsidRPr="00A85F9F">
        <w:rPr>
          <w:b/>
          <w:sz w:val="28"/>
          <w:szCs w:val="24"/>
        </w:rPr>
        <w:t xml:space="preserve"> А.Н. </w:t>
      </w:r>
      <w:proofErr w:type="spellStart"/>
      <w:r w:rsidRPr="00A85F9F">
        <w:rPr>
          <w:b/>
          <w:sz w:val="28"/>
          <w:szCs w:val="24"/>
        </w:rPr>
        <w:t>Рыжих</w:t>
      </w:r>
      <w:proofErr w:type="spellEnd"/>
      <w:r w:rsidRPr="00A85F9F">
        <w:rPr>
          <w:b/>
          <w:sz w:val="28"/>
          <w:szCs w:val="24"/>
        </w:rPr>
        <w:t xml:space="preserve">» </w:t>
      </w:r>
      <w:proofErr w:type="spellStart"/>
      <w:r w:rsidRPr="00A85F9F">
        <w:rPr>
          <w:b/>
          <w:sz w:val="28"/>
          <w:szCs w:val="24"/>
        </w:rPr>
        <w:t>Минздрава</w:t>
      </w:r>
      <w:proofErr w:type="spellEnd"/>
      <w:r w:rsidRPr="00A85F9F">
        <w:rPr>
          <w:b/>
          <w:sz w:val="28"/>
          <w:szCs w:val="24"/>
        </w:rPr>
        <w:t xml:space="preserve"> </w:t>
      </w:r>
      <w:proofErr w:type="spellStart"/>
      <w:r w:rsidRPr="00A85F9F">
        <w:rPr>
          <w:b/>
          <w:sz w:val="28"/>
          <w:szCs w:val="24"/>
        </w:rPr>
        <w:t>России</w:t>
      </w:r>
      <w:proofErr w:type="spellEnd"/>
    </w:p>
    <w:p w14:paraId="0F20CC32" w14:textId="77777777" w:rsidR="00955A8E" w:rsidRPr="00955A8E" w:rsidRDefault="00955A8E" w:rsidP="00184741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3BACECF" w14:textId="1F73B311" w:rsidR="00184741" w:rsidRPr="00184741" w:rsidRDefault="00955A8E" w:rsidP="00184741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184741">
        <w:rPr>
          <w:rFonts w:eastAsiaTheme="minorHAnsi"/>
          <w:b/>
          <w:sz w:val="28"/>
          <w:szCs w:val="28"/>
          <w:lang w:val="ru-RU" w:eastAsia="en-US"/>
        </w:rPr>
        <w:t>СБОРНЫЙ ОПРОСНИК НАРУШЕНИЯ ФУНКЦИИ ОРГАНОВ МАЛОГО ТАЗА</w:t>
      </w:r>
    </w:p>
    <w:p w14:paraId="42CD4103" w14:textId="1D15F3AB" w:rsidR="00C43D4A" w:rsidRPr="00184741" w:rsidRDefault="00955A8E" w:rsidP="00C43D4A">
      <w:pPr>
        <w:suppressAutoHyphens w:val="0"/>
        <w:spacing w:after="20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b/>
          <w:i/>
          <w:sz w:val="28"/>
          <w:szCs w:val="28"/>
          <w:lang w:val="ru-RU" w:eastAsia="en-US"/>
        </w:rPr>
        <w:t>Фамилия, Имя,</w:t>
      </w:r>
      <w:r w:rsidR="00C43D4A" w:rsidRPr="00184741">
        <w:rPr>
          <w:rFonts w:eastAsiaTheme="minorHAnsi"/>
          <w:b/>
          <w:i/>
          <w:sz w:val="28"/>
          <w:szCs w:val="28"/>
          <w:lang w:val="ru-RU" w:eastAsia="en-US"/>
        </w:rPr>
        <w:t xml:space="preserve"> </w:t>
      </w:r>
      <w:proofErr w:type="gramStart"/>
      <w:r w:rsidR="00C43D4A" w:rsidRPr="00184741">
        <w:rPr>
          <w:rFonts w:eastAsiaTheme="minorHAnsi"/>
          <w:b/>
          <w:i/>
          <w:sz w:val="28"/>
          <w:szCs w:val="28"/>
          <w:lang w:val="ru-RU" w:eastAsia="en-US"/>
        </w:rPr>
        <w:t>Отчество:</w:t>
      </w:r>
      <w:r w:rsidR="00C43D4A" w:rsidRPr="00184741">
        <w:rPr>
          <w:rFonts w:eastAsiaTheme="minorHAnsi"/>
          <w:sz w:val="28"/>
          <w:szCs w:val="28"/>
          <w:lang w:val="ru-RU" w:eastAsia="en-US"/>
        </w:rPr>
        <w:t>_</w:t>
      </w:r>
      <w:proofErr w:type="gramEnd"/>
      <w:r w:rsidR="00C43D4A" w:rsidRPr="00184741">
        <w:rPr>
          <w:rFonts w:eastAsiaTheme="minorHAnsi"/>
          <w:sz w:val="28"/>
          <w:szCs w:val="28"/>
          <w:lang w:val="ru-RU" w:eastAsia="en-US"/>
        </w:rPr>
        <w:t>_________________________________________________</w:t>
      </w:r>
    </w:p>
    <w:p w14:paraId="3EA734B0" w14:textId="5DDA1CE6" w:rsidR="00C43D4A" w:rsidRPr="00184741" w:rsidRDefault="00C43D4A" w:rsidP="00C43D4A">
      <w:pPr>
        <w:suppressAutoHyphens w:val="0"/>
        <w:spacing w:after="200"/>
        <w:rPr>
          <w:rFonts w:eastAsiaTheme="minorHAnsi"/>
          <w:sz w:val="28"/>
          <w:szCs w:val="28"/>
          <w:lang w:val="ru-RU" w:eastAsia="en-US"/>
        </w:rPr>
      </w:pPr>
      <w:r w:rsidRPr="00184741">
        <w:rPr>
          <w:rFonts w:eastAsiaTheme="minorHAnsi"/>
          <w:b/>
          <w:i/>
          <w:sz w:val="28"/>
          <w:szCs w:val="28"/>
          <w:lang w:val="ru-RU" w:eastAsia="en-US"/>
        </w:rPr>
        <w:t>Дата</w:t>
      </w:r>
      <w:r w:rsidR="000D37F9" w:rsidRPr="00184741">
        <w:rPr>
          <w:rFonts w:eastAsiaTheme="minorHAnsi"/>
          <w:b/>
          <w:i/>
          <w:sz w:val="28"/>
          <w:szCs w:val="28"/>
          <w:lang w:val="ru-RU" w:eastAsia="en-US"/>
        </w:rPr>
        <w:t xml:space="preserve"> </w:t>
      </w:r>
      <w:proofErr w:type="gramStart"/>
      <w:r w:rsidR="000D37F9" w:rsidRPr="00184741">
        <w:rPr>
          <w:rFonts w:eastAsiaTheme="minorHAnsi"/>
          <w:b/>
          <w:i/>
          <w:sz w:val="28"/>
          <w:szCs w:val="28"/>
          <w:lang w:val="ru-RU" w:eastAsia="en-US"/>
        </w:rPr>
        <w:t>рождения</w:t>
      </w:r>
      <w:r w:rsidRPr="00184741">
        <w:rPr>
          <w:rFonts w:eastAsiaTheme="minorHAnsi"/>
          <w:b/>
          <w:i/>
          <w:sz w:val="28"/>
          <w:szCs w:val="28"/>
          <w:lang w:val="ru-RU" w:eastAsia="en-US"/>
        </w:rPr>
        <w:t>:</w:t>
      </w:r>
      <w:r w:rsidRPr="00184741">
        <w:rPr>
          <w:rFonts w:eastAsiaTheme="minorHAnsi"/>
          <w:sz w:val="28"/>
          <w:szCs w:val="28"/>
          <w:lang w:val="ru-RU" w:eastAsia="en-US"/>
        </w:rPr>
        <w:t>_</w:t>
      </w:r>
      <w:proofErr w:type="gramEnd"/>
      <w:r w:rsidRPr="00184741">
        <w:rPr>
          <w:rFonts w:eastAsiaTheme="minorHAnsi"/>
          <w:sz w:val="28"/>
          <w:szCs w:val="28"/>
          <w:lang w:val="ru-RU" w:eastAsia="en-US"/>
        </w:rPr>
        <w:t>_____________________</w:t>
      </w:r>
      <w:r w:rsidR="000D37F9" w:rsidRPr="00184741">
        <w:rPr>
          <w:rFonts w:eastAsiaTheme="minorHAnsi"/>
          <w:sz w:val="28"/>
          <w:szCs w:val="28"/>
          <w:lang w:val="ru-RU" w:eastAsia="en-US"/>
        </w:rPr>
        <w:t xml:space="preserve">  </w:t>
      </w:r>
      <w:r w:rsidR="000D37F9" w:rsidRPr="00184741">
        <w:rPr>
          <w:rFonts w:eastAsiaTheme="minorHAnsi"/>
          <w:b/>
          <w:i/>
          <w:sz w:val="28"/>
          <w:szCs w:val="28"/>
          <w:lang w:val="ru-RU" w:eastAsia="en-US"/>
        </w:rPr>
        <w:t>Возраст:</w:t>
      </w:r>
      <w:r w:rsidR="00955A8E">
        <w:rPr>
          <w:rFonts w:eastAsiaTheme="minorHAnsi"/>
          <w:sz w:val="28"/>
          <w:szCs w:val="28"/>
          <w:lang w:val="ru-RU" w:eastAsia="en-US"/>
        </w:rPr>
        <w:t xml:space="preserve"> _____________</w:t>
      </w:r>
    </w:p>
    <w:p w14:paraId="73F4014D" w14:textId="77777777" w:rsidR="00C43D4A" w:rsidRPr="00184741" w:rsidRDefault="00C43D4A" w:rsidP="00063B59">
      <w:pPr>
        <w:spacing w:line="220" w:lineRule="exact"/>
        <w:rPr>
          <w:b/>
          <w:color w:val="1C1C1C"/>
          <w:sz w:val="28"/>
          <w:szCs w:val="28"/>
          <w:lang w:val="ru-RU"/>
        </w:rPr>
      </w:pPr>
    </w:p>
    <w:p w14:paraId="2465073A" w14:textId="77777777" w:rsidR="00C43D4A" w:rsidRPr="00184741" w:rsidRDefault="00C43D4A" w:rsidP="00C43D4A">
      <w:pPr>
        <w:suppressAutoHyphens w:val="0"/>
        <w:spacing w:line="240" w:lineRule="auto"/>
        <w:rPr>
          <w:rFonts w:eastAsia="Calibri"/>
          <w:b/>
          <w:sz w:val="28"/>
          <w:szCs w:val="28"/>
          <w:lang w:val="ru-RU" w:eastAsia="en-US"/>
        </w:rPr>
      </w:pPr>
      <w:proofErr w:type="spellStart"/>
      <w:r w:rsidRPr="00184741">
        <w:rPr>
          <w:rFonts w:eastAsia="Calibri"/>
          <w:b/>
          <w:sz w:val="28"/>
          <w:szCs w:val="28"/>
          <w:lang w:val="ru-RU" w:eastAsia="en-US"/>
        </w:rPr>
        <w:t>Кливлендская</w:t>
      </w:r>
      <w:proofErr w:type="spellEnd"/>
      <w:r w:rsidRPr="00184741">
        <w:rPr>
          <w:rFonts w:eastAsia="Calibri"/>
          <w:b/>
          <w:sz w:val="28"/>
          <w:szCs w:val="28"/>
          <w:lang w:val="ru-RU" w:eastAsia="en-US"/>
        </w:rPr>
        <w:t xml:space="preserve"> шкала оценки степени </w:t>
      </w:r>
      <w:proofErr w:type="spellStart"/>
      <w:r w:rsidRPr="00184741">
        <w:rPr>
          <w:rFonts w:eastAsia="Calibri"/>
          <w:b/>
          <w:sz w:val="28"/>
          <w:szCs w:val="28"/>
          <w:lang w:val="ru-RU" w:eastAsia="en-US"/>
        </w:rPr>
        <w:t>инконтиненции</w:t>
      </w:r>
      <w:proofErr w:type="spellEnd"/>
      <w:r w:rsidRPr="00184741">
        <w:rPr>
          <w:rFonts w:eastAsia="Calibri"/>
          <w:b/>
          <w:sz w:val="28"/>
          <w:szCs w:val="28"/>
          <w:lang w:val="ru-RU" w:eastAsia="en-US"/>
        </w:rPr>
        <w:t xml:space="preserve"> (</w:t>
      </w:r>
      <w:proofErr w:type="spellStart"/>
      <w:r w:rsidRPr="00184741">
        <w:rPr>
          <w:rFonts w:eastAsia="Calibri"/>
          <w:b/>
          <w:sz w:val="28"/>
          <w:szCs w:val="28"/>
          <w:lang w:val="ru-RU" w:eastAsia="en-US"/>
        </w:rPr>
        <w:t>Векснера</w:t>
      </w:r>
      <w:proofErr w:type="spellEnd"/>
      <w:r w:rsidRPr="00184741">
        <w:rPr>
          <w:rFonts w:eastAsia="Calibri"/>
          <w:b/>
          <w:sz w:val="28"/>
          <w:szCs w:val="28"/>
          <w:lang w:val="ru-RU" w:eastAsia="en-US"/>
        </w:rPr>
        <w:t>)</w:t>
      </w:r>
    </w:p>
    <w:p w14:paraId="52D2FD42" w14:textId="77777777" w:rsidR="00C43D4A" w:rsidRPr="00184741" w:rsidRDefault="00C43D4A" w:rsidP="00C43D4A">
      <w:pPr>
        <w:suppressAutoHyphens w:val="0"/>
        <w:spacing w:line="240" w:lineRule="auto"/>
        <w:rPr>
          <w:rFonts w:eastAsia="Calibri"/>
          <w:b/>
          <w:sz w:val="28"/>
          <w:szCs w:val="28"/>
          <w:lang w:val="ru-RU" w:eastAsia="en-US"/>
        </w:rPr>
      </w:pPr>
    </w:p>
    <w:p w14:paraId="6216AFC9" w14:textId="2DF4035A" w:rsidR="00C43D4A" w:rsidRPr="00184741" w:rsidRDefault="00C43D4A" w:rsidP="00C43D4A">
      <w:pPr>
        <w:suppressAutoHyphens w:val="0"/>
        <w:spacing w:line="240" w:lineRule="auto"/>
        <w:rPr>
          <w:rFonts w:eastAsia="Calibri"/>
          <w:sz w:val="28"/>
          <w:szCs w:val="28"/>
          <w:lang w:val="ru-RU" w:eastAsia="en-US"/>
        </w:rPr>
      </w:pPr>
      <w:r w:rsidRPr="00184741">
        <w:rPr>
          <w:rFonts w:eastAsia="Calibri"/>
          <w:sz w:val="28"/>
          <w:szCs w:val="28"/>
          <w:lang w:val="ru-RU" w:eastAsia="en-US"/>
        </w:rPr>
        <w:t xml:space="preserve"> (Прим.:  В каждой строке должен быть только один ответ)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1020"/>
        <w:gridCol w:w="850"/>
        <w:gridCol w:w="991"/>
        <w:gridCol w:w="990"/>
        <w:gridCol w:w="1273"/>
      </w:tblGrid>
      <w:tr w:rsidR="00C43D4A" w:rsidRPr="00184741" w14:paraId="721DD34F" w14:textId="77777777" w:rsidTr="00E00128">
        <w:tc>
          <w:tcPr>
            <w:tcW w:w="4253" w:type="dxa"/>
            <w:shd w:val="clear" w:color="auto" w:fill="auto"/>
            <w:vAlign w:val="bottom"/>
            <w:hideMark/>
          </w:tcPr>
          <w:p w14:paraId="1B629E72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992" w:type="dxa"/>
            <w:shd w:val="clear" w:color="auto" w:fill="auto"/>
            <w:hideMark/>
          </w:tcPr>
          <w:p w14:paraId="31653F86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Никогда</w:t>
            </w:r>
          </w:p>
        </w:tc>
        <w:tc>
          <w:tcPr>
            <w:tcW w:w="851" w:type="dxa"/>
            <w:shd w:val="clear" w:color="auto" w:fill="auto"/>
            <w:hideMark/>
          </w:tcPr>
          <w:p w14:paraId="1442D5CB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Редко</w:t>
            </w:r>
          </w:p>
        </w:tc>
        <w:tc>
          <w:tcPr>
            <w:tcW w:w="992" w:type="dxa"/>
            <w:shd w:val="clear" w:color="auto" w:fill="auto"/>
            <w:hideMark/>
          </w:tcPr>
          <w:p w14:paraId="6310859D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Иногда</w:t>
            </w:r>
          </w:p>
        </w:tc>
        <w:tc>
          <w:tcPr>
            <w:tcW w:w="992" w:type="dxa"/>
            <w:shd w:val="clear" w:color="auto" w:fill="auto"/>
            <w:hideMark/>
          </w:tcPr>
          <w:p w14:paraId="0BE2D312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Часто</w:t>
            </w:r>
          </w:p>
        </w:tc>
        <w:tc>
          <w:tcPr>
            <w:tcW w:w="1276" w:type="dxa"/>
            <w:shd w:val="clear" w:color="auto" w:fill="auto"/>
          </w:tcPr>
          <w:p w14:paraId="17C816C2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Всегда</w:t>
            </w:r>
          </w:p>
        </w:tc>
      </w:tr>
      <w:tr w:rsidR="00C43D4A" w:rsidRPr="00184741" w14:paraId="5E6E1FEE" w14:textId="77777777" w:rsidTr="00E00128">
        <w:tc>
          <w:tcPr>
            <w:tcW w:w="4253" w:type="dxa"/>
            <w:shd w:val="clear" w:color="auto" w:fill="auto"/>
            <w:vAlign w:val="bottom"/>
            <w:hideMark/>
          </w:tcPr>
          <w:p w14:paraId="7D407ECC" w14:textId="77777777" w:rsidR="00C43D4A" w:rsidRPr="00184741" w:rsidRDefault="00C43D4A" w:rsidP="00C43D4A">
            <w:pPr>
              <w:suppressAutoHyphens w:val="0"/>
              <w:spacing w:line="240" w:lineRule="auto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Бывают ли у Вас эпизоды недержания плотного кала?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E4D571D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13C8E0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0E354E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E1FDBCE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0724F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</w:tr>
      <w:tr w:rsidR="00C43D4A" w:rsidRPr="00184741" w14:paraId="7CD7FD14" w14:textId="77777777" w:rsidTr="00E00128">
        <w:tc>
          <w:tcPr>
            <w:tcW w:w="4253" w:type="dxa"/>
            <w:shd w:val="clear" w:color="auto" w:fill="auto"/>
            <w:vAlign w:val="bottom"/>
            <w:hideMark/>
          </w:tcPr>
          <w:p w14:paraId="41CBE87E" w14:textId="77777777" w:rsidR="00C43D4A" w:rsidRPr="00184741" w:rsidRDefault="00C43D4A" w:rsidP="00C43D4A">
            <w:pPr>
              <w:suppressAutoHyphens w:val="0"/>
              <w:spacing w:line="240" w:lineRule="auto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Бывают ли у Вас эпизоды недержания жидкого кала?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6A30D5A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441EE4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6211ED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556B01B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EAAB7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</w:tr>
      <w:tr w:rsidR="00C43D4A" w:rsidRPr="00184741" w14:paraId="120AD7AC" w14:textId="77777777" w:rsidTr="00E00128">
        <w:tc>
          <w:tcPr>
            <w:tcW w:w="4253" w:type="dxa"/>
            <w:shd w:val="clear" w:color="auto" w:fill="auto"/>
            <w:vAlign w:val="bottom"/>
            <w:hideMark/>
          </w:tcPr>
          <w:p w14:paraId="0514D6DD" w14:textId="77777777" w:rsidR="00C43D4A" w:rsidRPr="00184741" w:rsidRDefault="00C43D4A" w:rsidP="00C43D4A">
            <w:pPr>
              <w:suppressAutoHyphens w:val="0"/>
              <w:spacing w:line="240" w:lineRule="auto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Бывают ли у Вас эпизоды недержания газов?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B8393A9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476C9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0DE64A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48ACF4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FE115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</w:tr>
      <w:tr w:rsidR="00C43D4A" w:rsidRPr="00184741" w14:paraId="0561BE5B" w14:textId="77777777" w:rsidTr="00E00128">
        <w:tc>
          <w:tcPr>
            <w:tcW w:w="4253" w:type="dxa"/>
            <w:shd w:val="clear" w:color="auto" w:fill="auto"/>
            <w:vAlign w:val="bottom"/>
            <w:hideMark/>
          </w:tcPr>
          <w:p w14:paraId="45008A78" w14:textId="77777777" w:rsidR="00C43D4A" w:rsidRPr="00184741" w:rsidRDefault="00C43D4A" w:rsidP="00C43D4A">
            <w:pPr>
              <w:suppressAutoHyphens w:val="0"/>
              <w:spacing w:line="240" w:lineRule="auto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Приходится ли Вам носить прокладки?</w:t>
            </w:r>
          </w:p>
          <w:p w14:paraId="40CD0525" w14:textId="77777777" w:rsidR="00C43D4A" w:rsidRPr="00184741" w:rsidRDefault="00C43D4A" w:rsidP="00C43D4A">
            <w:pPr>
              <w:suppressAutoHyphens w:val="0"/>
              <w:spacing w:line="240" w:lineRule="auto"/>
              <w:rPr>
                <w:color w:val="333333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44B3755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67805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871DE0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91EDD8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E5EA4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</w:tr>
      <w:tr w:rsidR="00C43D4A" w:rsidRPr="00184741" w14:paraId="613F456C" w14:textId="77777777" w:rsidTr="00E00128">
        <w:tc>
          <w:tcPr>
            <w:tcW w:w="4253" w:type="dxa"/>
            <w:shd w:val="clear" w:color="auto" w:fill="auto"/>
            <w:vAlign w:val="bottom"/>
            <w:hideMark/>
          </w:tcPr>
          <w:p w14:paraId="11D05771" w14:textId="77777777" w:rsidR="00C43D4A" w:rsidRPr="00184741" w:rsidRDefault="00C43D4A" w:rsidP="00C43D4A">
            <w:pPr>
              <w:suppressAutoHyphens w:val="0"/>
              <w:spacing w:line="240" w:lineRule="auto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Изменился ли Ваш образ жизни в связи с анальным недержанием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B74E3D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4138E1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2FC47D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B91CFF4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3B262" w14:textId="77777777" w:rsidR="00C43D4A" w:rsidRPr="00184741" w:rsidRDefault="00C43D4A" w:rsidP="00C43D4A">
            <w:pPr>
              <w:suppressAutoHyphens w:val="0"/>
              <w:spacing w:line="240" w:lineRule="auto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184741">
              <w:rPr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</w:tr>
    </w:tbl>
    <w:p w14:paraId="535728AF" w14:textId="77777777" w:rsidR="00C43D4A" w:rsidRPr="00184741" w:rsidRDefault="00C43D4A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  <w:r w:rsidRPr="00184741">
        <w:rPr>
          <w:color w:val="333333"/>
          <w:sz w:val="28"/>
          <w:szCs w:val="28"/>
          <w:lang w:val="ru-RU" w:eastAsia="ru-RU"/>
        </w:rPr>
        <w:t>Ответ "никогда" - 0,</w:t>
      </w:r>
    </w:p>
    <w:p w14:paraId="51C0A35B" w14:textId="77777777" w:rsidR="00C43D4A" w:rsidRPr="00184741" w:rsidRDefault="00C43D4A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  <w:r w:rsidRPr="00184741">
        <w:rPr>
          <w:color w:val="333333"/>
          <w:sz w:val="28"/>
          <w:szCs w:val="28"/>
          <w:lang w:val="ru-RU" w:eastAsia="ru-RU"/>
        </w:rPr>
        <w:t>"редко" - менее одного раза в месяц,</w:t>
      </w:r>
    </w:p>
    <w:p w14:paraId="6647B578" w14:textId="77777777" w:rsidR="00C43D4A" w:rsidRPr="00184741" w:rsidRDefault="00C43D4A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  <w:r w:rsidRPr="00184741">
        <w:rPr>
          <w:color w:val="333333"/>
          <w:sz w:val="28"/>
          <w:szCs w:val="28"/>
          <w:lang w:val="ru-RU" w:eastAsia="ru-RU"/>
        </w:rPr>
        <w:t>"иногда" - более одного раза в месяц, но менее одного раза в неделю,</w:t>
      </w:r>
    </w:p>
    <w:p w14:paraId="6809AD82" w14:textId="77777777" w:rsidR="00C43D4A" w:rsidRPr="00184741" w:rsidRDefault="00C43D4A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  <w:r w:rsidRPr="00184741">
        <w:rPr>
          <w:color w:val="333333"/>
          <w:sz w:val="28"/>
          <w:szCs w:val="28"/>
          <w:lang w:val="ru-RU" w:eastAsia="ru-RU"/>
        </w:rPr>
        <w:t>"часто" - более одного раза в неделю, но менее одного раза в день,</w:t>
      </w:r>
    </w:p>
    <w:p w14:paraId="56524A2A" w14:textId="77777777" w:rsidR="00C43D4A" w:rsidRPr="00184741" w:rsidRDefault="00C43D4A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  <w:r w:rsidRPr="00184741">
        <w:rPr>
          <w:color w:val="333333"/>
          <w:sz w:val="28"/>
          <w:szCs w:val="28"/>
          <w:lang w:val="ru-RU" w:eastAsia="ru-RU"/>
        </w:rPr>
        <w:t>"всегда" - один или несколько раз в день</w:t>
      </w:r>
    </w:p>
    <w:p w14:paraId="5B7E38AA" w14:textId="77777777" w:rsidR="00184741" w:rsidRDefault="00184741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08F45770" w14:textId="77777777" w:rsidR="006B5494" w:rsidRDefault="006B5494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20CB2879" w14:textId="77777777" w:rsidR="006B5494" w:rsidRDefault="006B5494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2CDC7A0F" w14:textId="77777777" w:rsidR="006B5494" w:rsidRDefault="006B5494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21434B99" w14:textId="77777777" w:rsidR="006B5494" w:rsidRDefault="006B5494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68C49120" w14:textId="77777777" w:rsidR="00955A8E" w:rsidRDefault="00955A8E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2DB7DE43" w14:textId="77777777" w:rsidR="006B5494" w:rsidRDefault="006B5494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01D6743B" w14:textId="77777777" w:rsidR="006B5494" w:rsidRDefault="006B5494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1B359E47" w14:textId="77777777" w:rsidR="006B5494" w:rsidRDefault="006B5494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40E42A17" w14:textId="77777777" w:rsidR="006B5494" w:rsidRDefault="006B5494" w:rsidP="00C43D4A">
      <w:pPr>
        <w:shd w:val="clear" w:color="auto" w:fill="FFFFFF"/>
        <w:suppressAutoHyphens w:val="0"/>
        <w:spacing w:line="240" w:lineRule="auto"/>
        <w:rPr>
          <w:color w:val="333333"/>
          <w:sz w:val="28"/>
          <w:szCs w:val="28"/>
          <w:lang w:val="ru-RU" w:eastAsia="ru-RU"/>
        </w:rPr>
      </w:pPr>
    </w:p>
    <w:p w14:paraId="72E2C980" w14:textId="77777777" w:rsidR="00C43D4A" w:rsidRPr="00184741" w:rsidRDefault="00C43D4A" w:rsidP="00063B59">
      <w:pPr>
        <w:spacing w:line="220" w:lineRule="exact"/>
        <w:rPr>
          <w:b/>
          <w:color w:val="1C1C1C"/>
          <w:sz w:val="28"/>
          <w:szCs w:val="28"/>
          <w:lang w:val="ru-RU"/>
        </w:rPr>
      </w:pPr>
    </w:p>
    <w:p w14:paraId="207D88EB" w14:textId="77777777" w:rsidR="009E69C3" w:rsidRDefault="009E69C3" w:rsidP="00C43D4A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val="ru-RU" w:eastAsia="en-US"/>
        </w:rPr>
      </w:pPr>
    </w:p>
    <w:p w14:paraId="4D4BD532" w14:textId="16C1B65B" w:rsidR="00C43D4A" w:rsidRPr="00184741" w:rsidRDefault="00C43D4A" w:rsidP="00C43D4A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184741">
        <w:rPr>
          <w:rFonts w:eastAsia="Calibri"/>
          <w:b/>
          <w:sz w:val="28"/>
          <w:szCs w:val="28"/>
          <w:lang w:val="ru-RU" w:eastAsia="en-US"/>
        </w:rPr>
        <w:lastRenderedPageBreak/>
        <w:t xml:space="preserve">Система балльной оценки нарушений эвакуаторной функции толстой кишки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8"/>
        <w:gridCol w:w="4339"/>
        <w:gridCol w:w="2440"/>
        <w:gridCol w:w="1535"/>
      </w:tblGrid>
      <w:tr w:rsidR="00C43D4A" w:rsidRPr="00184741" w14:paraId="5568925B" w14:textId="77777777" w:rsidTr="002173B0">
        <w:tc>
          <w:tcPr>
            <w:tcW w:w="748" w:type="dxa"/>
          </w:tcPr>
          <w:p w14:paraId="713EAB97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339" w:type="dxa"/>
          </w:tcPr>
          <w:p w14:paraId="0C49A43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Признак</w:t>
            </w:r>
          </w:p>
        </w:tc>
        <w:tc>
          <w:tcPr>
            <w:tcW w:w="2440" w:type="dxa"/>
          </w:tcPr>
          <w:p w14:paraId="002C814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Характеристика </w:t>
            </w:r>
          </w:p>
        </w:tc>
        <w:tc>
          <w:tcPr>
            <w:tcW w:w="1535" w:type="dxa"/>
          </w:tcPr>
          <w:p w14:paraId="46696C3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Баллы</w:t>
            </w:r>
          </w:p>
        </w:tc>
      </w:tr>
      <w:tr w:rsidR="00C43D4A" w:rsidRPr="00184741" w14:paraId="40A2F7E3" w14:textId="77777777" w:rsidTr="002173B0">
        <w:tc>
          <w:tcPr>
            <w:tcW w:w="748" w:type="dxa"/>
          </w:tcPr>
          <w:p w14:paraId="27C38D45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4339" w:type="dxa"/>
          </w:tcPr>
          <w:p w14:paraId="140F4C3D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Самостоятельный стул</w:t>
            </w:r>
          </w:p>
        </w:tc>
        <w:tc>
          <w:tcPr>
            <w:tcW w:w="2440" w:type="dxa"/>
          </w:tcPr>
          <w:p w14:paraId="29EC6E2B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-постоянно</w:t>
            </w:r>
          </w:p>
          <w:p w14:paraId="6E4B2F53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-временами </w:t>
            </w:r>
          </w:p>
          <w:p w14:paraId="55637CD6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-не отмечается</w:t>
            </w:r>
          </w:p>
        </w:tc>
        <w:tc>
          <w:tcPr>
            <w:tcW w:w="1535" w:type="dxa"/>
          </w:tcPr>
          <w:p w14:paraId="64B8F6FB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26E7E1D6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28CFA2BD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</w:tr>
      <w:tr w:rsidR="00C43D4A" w:rsidRPr="00184741" w14:paraId="7FE03EAF" w14:textId="77777777" w:rsidTr="002173B0">
        <w:tc>
          <w:tcPr>
            <w:tcW w:w="748" w:type="dxa"/>
          </w:tcPr>
          <w:p w14:paraId="470CA764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4339" w:type="dxa"/>
          </w:tcPr>
          <w:p w14:paraId="4B7E7EB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Позывы на дефекацию</w:t>
            </w:r>
          </w:p>
        </w:tc>
        <w:tc>
          <w:tcPr>
            <w:tcW w:w="2440" w:type="dxa"/>
          </w:tcPr>
          <w:p w14:paraId="4ECF448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-постоянно</w:t>
            </w:r>
          </w:p>
          <w:p w14:paraId="0086103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-временами </w:t>
            </w:r>
          </w:p>
          <w:p w14:paraId="322A02C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-не отмечается</w:t>
            </w:r>
          </w:p>
        </w:tc>
        <w:tc>
          <w:tcPr>
            <w:tcW w:w="1535" w:type="dxa"/>
          </w:tcPr>
          <w:p w14:paraId="10B84CA1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09608968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57840C7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</w:tr>
      <w:tr w:rsidR="00C43D4A" w:rsidRPr="00184741" w14:paraId="76DE4FDE" w14:textId="77777777" w:rsidTr="002173B0">
        <w:tc>
          <w:tcPr>
            <w:tcW w:w="748" w:type="dxa"/>
          </w:tcPr>
          <w:p w14:paraId="58D1C04D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4339" w:type="dxa"/>
          </w:tcPr>
          <w:p w14:paraId="01CB2637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Применение слабительных средств</w:t>
            </w:r>
          </w:p>
        </w:tc>
        <w:tc>
          <w:tcPr>
            <w:tcW w:w="2440" w:type="dxa"/>
          </w:tcPr>
          <w:p w14:paraId="6985B018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-не использует</w:t>
            </w:r>
          </w:p>
          <w:p w14:paraId="48C177B1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 временами </w:t>
            </w:r>
          </w:p>
          <w:p w14:paraId="41198C28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-постоянно</w:t>
            </w:r>
          </w:p>
          <w:p w14:paraId="0C229F9E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-снижение эффекта</w:t>
            </w:r>
          </w:p>
        </w:tc>
        <w:tc>
          <w:tcPr>
            <w:tcW w:w="1535" w:type="dxa"/>
          </w:tcPr>
          <w:p w14:paraId="2752360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17EEBAC1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3C7F314A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  <w:p w14:paraId="7692C00B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</w:tr>
      <w:tr w:rsidR="00C43D4A" w:rsidRPr="00184741" w14:paraId="5B71EE66" w14:textId="77777777" w:rsidTr="002173B0">
        <w:tc>
          <w:tcPr>
            <w:tcW w:w="748" w:type="dxa"/>
          </w:tcPr>
          <w:p w14:paraId="49AAEAD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4339" w:type="dxa"/>
          </w:tcPr>
          <w:p w14:paraId="3CFF0E7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Использование очистительных клизм</w:t>
            </w:r>
          </w:p>
        </w:tc>
        <w:tc>
          <w:tcPr>
            <w:tcW w:w="2440" w:type="dxa"/>
          </w:tcPr>
          <w:p w14:paraId="1FD9FFE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-не использует</w:t>
            </w:r>
          </w:p>
          <w:p w14:paraId="093C4979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 временами </w:t>
            </w:r>
          </w:p>
          <w:p w14:paraId="68DB4BAB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-постоянно</w:t>
            </w:r>
          </w:p>
          <w:p w14:paraId="3FF2DF79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-снижение эффекта</w:t>
            </w:r>
          </w:p>
        </w:tc>
        <w:tc>
          <w:tcPr>
            <w:tcW w:w="1535" w:type="dxa"/>
          </w:tcPr>
          <w:p w14:paraId="6374049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74DFFFD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506610A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  <w:p w14:paraId="7698B558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</w:tr>
      <w:tr w:rsidR="00C43D4A" w:rsidRPr="00184741" w14:paraId="07CC752B" w14:textId="77777777" w:rsidTr="002173B0">
        <w:tc>
          <w:tcPr>
            <w:tcW w:w="748" w:type="dxa"/>
          </w:tcPr>
          <w:p w14:paraId="3CD39B97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4339" w:type="dxa"/>
          </w:tcPr>
          <w:p w14:paraId="1D04D636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Длительное </w:t>
            </w:r>
            <w:proofErr w:type="spellStart"/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натуживание</w:t>
            </w:r>
            <w:proofErr w:type="spellEnd"/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 при дефекации (более 25% от времени дефекации)</w:t>
            </w:r>
          </w:p>
        </w:tc>
        <w:tc>
          <w:tcPr>
            <w:tcW w:w="2440" w:type="dxa"/>
          </w:tcPr>
          <w:p w14:paraId="5D9A8DBD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 не отмечается </w:t>
            </w:r>
          </w:p>
          <w:p w14:paraId="0D3C676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-временами </w:t>
            </w:r>
          </w:p>
          <w:p w14:paraId="61568DF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 постоянно</w:t>
            </w:r>
          </w:p>
        </w:tc>
        <w:tc>
          <w:tcPr>
            <w:tcW w:w="1535" w:type="dxa"/>
          </w:tcPr>
          <w:p w14:paraId="509015A4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429B0C2B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512EB46C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</w:tr>
      <w:tr w:rsidR="00C43D4A" w:rsidRPr="00184741" w14:paraId="3E16C2B4" w14:textId="77777777" w:rsidTr="002173B0">
        <w:tc>
          <w:tcPr>
            <w:tcW w:w="748" w:type="dxa"/>
          </w:tcPr>
          <w:p w14:paraId="49B7B59B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4339" w:type="dxa"/>
          </w:tcPr>
          <w:p w14:paraId="27BEE3FC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Плотный/фрагментированный кал</w:t>
            </w:r>
          </w:p>
        </w:tc>
        <w:tc>
          <w:tcPr>
            <w:tcW w:w="2440" w:type="dxa"/>
          </w:tcPr>
          <w:p w14:paraId="613D0ADE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 не отмечается </w:t>
            </w:r>
          </w:p>
          <w:p w14:paraId="7DD6DC0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-временами </w:t>
            </w:r>
          </w:p>
          <w:p w14:paraId="36C51D7E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 постоянно</w:t>
            </w:r>
          </w:p>
        </w:tc>
        <w:tc>
          <w:tcPr>
            <w:tcW w:w="1535" w:type="dxa"/>
          </w:tcPr>
          <w:p w14:paraId="43092FE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5280B066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2DFC2B5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</w:tr>
      <w:tr w:rsidR="00C43D4A" w:rsidRPr="00184741" w14:paraId="58C43A0F" w14:textId="77777777" w:rsidTr="002173B0">
        <w:tc>
          <w:tcPr>
            <w:tcW w:w="748" w:type="dxa"/>
          </w:tcPr>
          <w:p w14:paraId="0A384C09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4339" w:type="dxa"/>
          </w:tcPr>
          <w:p w14:paraId="2CC9A42D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Ощущение неполного опорожнения при дефекации</w:t>
            </w:r>
          </w:p>
        </w:tc>
        <w:tc>
          <w:tcPr>
            <w:tcW w:w="2440" w:type="dxa"/>
          </w:tcPr>
          <w:p w14:paraId="4EAC20F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 не отмечается </w:t>
            </w:r>
          </w:p>
          <w:p w14:paraId="3C78D28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-временами </w:t>
            </w:r>
          </w:p>
          <w:p w14:paraId="0230A2F7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 постоянно</w:t>
            </w:r>
          </w:p>
        </w:tc>
        <w:tc>
          <w:tcPr>
            <w:tcW w:w="1535" w:type="dxa"/>
          </w:tcPr>
          <w:p w14:paraId="1EE89A2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5C6D8089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6FE9007A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</w:tr>
      <w:tr w:rsidR="00C43D4A" w:rsidRPr="00184741" w14:paraId="0AC1C276" w14:textId="77777777" w:rsidTr="002173B0">
        <w:tc>
          <w:tcPr>
            <w:tcW w:w="748" w:type="dxa"/>
          </w:tcPr>
          <w:p w14:paraId="7AF44775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4339" w:type="dxa"/>
          </w:tcPr>
          <w:p w14:paraId="086656E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Необходимость ручного пособия при дефекации</w:t>
            </w:r>
          </w:p>
        </w:tc>
        <w:tc>
          <w:tcPr>
            <w:tcW w:w="2440" w:type="dxa"/>
          </w:tcPr>
          <w:p w14:paraId="5921B303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 не отмечается </w:t>
            </w:r>
          </w:p>
          <w:p w14:paraId="7CDD7006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 xml:space="preserve">-временами </w:t>
            </w:r>
          </w:p>
          <w:p w14:paraId="561F92A2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 постоянно</w:t>
            </w:r>
          </w:p>
        </w:tc>
        <w:tc>
          <w:tcPr>
            <w:tcW w:w="1535" w:type="dxa"/>
          </w:tcPr>
          <w:p w14:paraId="144945D1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5A082B28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066C7B45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</w:tr>
      <w:tr w:rsidR="00C43D4A" w:rsidRPr="00184741" w14:paraId="1DFCD3BE" w14:textId="77777777" w:rsidTr="002173B0">
        <w:tc>
          <w:tcPr>
            <w:tcW w:w="748" w:type="dxa"/>
          </w:tcPr>
          <w:p w14:paraId="464DEBC7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4339" w:type="dxa"/>
          </w:tcPr>
          <w:p w14:paraId="365B1300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Наличие и давность запоров</w:t>
            </w:r>
          </w:p>
        </w:tc>
        <w:tc>
          <w:tcPr>
            <w:tcW w:w="2440" w:type="dxa"/>
          </w:tcPr>
          <w:p w14:paraId="5EF4BB71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-нет или до 1 года</w:t>
            </w:r>
          </w:p>
          <w:p w14:paraId="6DC7D316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-1-5 лет</w:t>
            </w:r>
          </w:p>
          <w:p w14:paraId="25F9E88E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-5-10 лет</w:t>
            </w:r>
          </w:p>
          <w:p w14:paraId="7F5B6946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-10-20 лет</w:t>
            </w:r>
          </w:p>
          <w:p w14:paraId="70E28C87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-свыше 20 лет</w:t>
            </w:r>
          </w:p>
        </w:tc>
        <w:tc>
          <w:tcPr>
            <w:tcW w:w="1535" w:type="dxa"/>
          </w:tcPr>
          <w:p w14:paraId="3E35F8AD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  <w:p w14:paraId="3791D266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  <w:p w14:paraId="70416CD1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  <w:p w14:paraId="18F87EFF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  <w:p w14:paraId="102CB3DD" w14:textId="77777777" w:rsidR="00C43D4A" w:rsidRPr="00184741" w:rsidRDefault="00C43D4A" w:rsidP="00C43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4741"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</w:tr>
    </w:tbl>
    <w:p w14:paraId="062CB9A2" w14:textId="77777777" w:rsidR="002173B0" w:rsidRPr="00184741" w:rsidRDefault="002173B0" w:rsidP="00C43D4A">
      <w:pPr>
        <w:suppressAutoHyphens w:val="0"/>
        <w:spacing w:after="200"/>
        <w:jc w:val="center"/>
        <w:rPr>
          <w:sz w:val="28"/>
          <w:szCs w:val="28"/>
        </w:rPr>
      </w:pPr>
    </w:p>
    <w:p w14:paraId="166D795B" w14:textId="77777777" w:rsidR="00184741" w:rsidRDefault="00184741" w:rsidP="00E00128">
      <w:pPr>
        <w:suppressAutoHyphens w:val="0"/>
        <w:spacing w:after="200"/>
        <w:rPr>
          <w:rFonts w:eastAsia="Calibri"/>
          <w:b/>
          <w:sz w:val="28"/>
          <w:szCs w:val="28"/>
          <w:lang w:val="ru-RU" w:eastAsia="en-US"/>
        </w:rPr>
      </w:pPr>
    </w:p>
    <w:p w14:paraId="1923D22E" w14:textId="77777777" w:rsidR="006B5494" w:rsidRDefault="006B5494" w:rsidP="00E00128">
      <w:pPr>
        <w:suppressAutoHyphens w:val="0"/>
        <w:spacing w:after="200"/>
        <w:rPr>
          <w:rFonts w:eastAsia="Calibri"/>
          <w:b/>
          <w:sz w:val="28"/>
          <w:szCs w:val="28"/>
          <w:lang w:val="ru-RU" w:eastAsia="en-US"/>
        </w:rPr>
      </w:pPr>
    </w:p>
    <w:p w14:paraId="580060D9" w14:textId="77777777" w:rsidR="00955A8E" w:rsidRDefault="00955A8E" w:rsidP="00E00128">
      <w:pPr>
        <w:suppressAutoHyphens w:val="0"/>
        <w:spacing w:after="200"/>
        <w:rPr>
          <w:rFonts w:eastAsia="Calibri"/>
          <w:b/>
          <w:sz w:val="28"/>
          <w:szCs w:val="28"/>
          <w:lang w:val="ru-RU" w:eastAsia="en-US"/>
        </w:rPr>
      </w:pPr>
    </w:p>
    <w:p w14:paraId="21905813" w14:textId="77777777" w:rsidR="00955A8E" w:rsidRPr="006B5494" w:rsidRDefault="00955A8E" w:rsidP="00E00128">
      <w:pPr>
        <w:suppressAutoHyphens w:val="0"/>
        <w:spacing w:after="200"/>
        <w:rPr>
          <w:rFonts w:eastAsia="Calibri"/>
          <w:b/>
          <w:sz w:val="28"/>
          <w:szCs w:val="28"/>
          <w:lang w:val="ru-RU" w:eastAsia="en-US"/>
        </w:rPr>
      </w:pPr>
    </w:p>
    <w:p w14:paraId="60D18D46" w14:textId="478147FA" w:rsidR="00E00128" w:rsidRPr="006B5494" w:rsidRDefault="006E5494" w:rsidP="00E00128">
      <w:pPr>
        <w:suppressAutoHyphens w:val="0"/>
        <w:spacing w:after="200"/>
        <w:rPr>
          <w:rFonts w:eastAsia="Calibri"/>
          <w:b/>
          <w:sz w:val="28"/>
          <w:szCs w:val="28"/>
          <w:lang w:val="en-US" w:eastAsia="en-US"/>
        </w:rPr>
      </w:pPr>
      <w:r w:rsidRPr="006E5494">
        <w:rPr>
          <w:rFonts w:eastAsia="Calibri"/>
          <w:b/>
          <w:sz w:val="28"/>
          <w:szCs w:val="28"/>
          <w:lang w:val="en-US" w:eastAsia="en-US"/>
        </w:rPr>
        <w:lastRenderedPageBreak/>
        <w:t xml:space="preserve"> </w:t>
      </w:r>
      <w:r w:rsidR="002173B0" w:rsidRPr="00184741">
        <w:rPr>
          <w:rFonts w:eastAsia="Calibri"/>
          <w:b/>
          <w:sz w:val="28"/>
          <w:szCs w:val="28"/>
          <w:lang w:val="en-US" w:eastAsia="en-US"/>
        </w:rPr>
        <w:t>PFDI</w:t>
      </w:r>
      <w:r w:rsidR="002173B0" w:rsidRPr="006B5494">
        <w:rPr>
          <w:rFonts w:eastAsia="Calibri"/>
          <w:b/>
          <w:sz w:val="28"/>
          <w:szCs w:val="28"/>
          <w:lang w:val="en-US" w:eastAsia="en-US"/>
        </w:rPr>
        <w:t xml:space="preserve"> – 20 (</w:t>
      </w:r>
      <w:r w:rsidR="002173B0" w:rsidRPr="00184741">
        <w:rPr>
          <w:rFonts w:eastAsia="Calibri"/>
          <w:b/>
          <w:sz w:val="28"/>
          <w:szCs w:val="28"/>
          <w:lang w:val="en-US" w:eastAsia="en-US"/>
        </w:rPr>
        <w:t>Pelvic</w:t>
      </w:r>
      <w:r w:rsidR="002173B0" w:rsidRPr="006B5494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="002173B0" w:rsidRPr="00184741">
        <w:rPr>
          <w:rFonts w:eastAsia="Calibri"/>
          <w:b/>
          <w:sz w:val="28"/>
          <w:szCs w:val="28"/>
          <w:lang w:val="en-US" w:eastAsia="en-US"/>
        </w:rPr>
        <w:t>Floor</w:t>
      </w:r>
      <w:r w:rsidR="002173B0" w:rsidRPr="006B5494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="002173B0" w:rsidRPr="00184741">
        <w:rPr>
          <w:rFonts w:eastAsia="Calibri"/>
          <w:b/>
          <w:sz w:val="28"/>
          <w:szCs w:val="28"/>
          <w:lang w:val="en-US" w:eastAsia="en-US"/>
        </w:rPr>
        <w:t>Distress</w:t>
      </w:r>
      <w:r w:rsidR="002173B0" w:rsidRPr="006B5494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="002173B0" w:rsidRPr="00184741">
        <w:rPr>
          <w:rFonts w:eastAsia="Calibri"/>
          <w:b/>
          <w:sz w:val="28"/>
          <w:szCs w:val="28"/>
          <w:lang w:val="en-US" w:eastAsia="en-US"/>
        </w:rPr>
        <w:t>Inventory</w:t>
      </w:r>
      <w:r w:rsidR="002173B0" w:rsidRPr="006B5494">
        <w:rPr>
          <w:rFonts w:eastAsia="Calibri"/>
          <w:b/>
          <w:sz w:val="28"/>
          <w:szCs w:val="28"/>
          <w:lang w:val="en-US" w:eastAsia="en-US"/>
        </w:rPr>
        <w:t>)</w:t>
      </w:r>
      <w:r w:rsidRPr="006E5494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6E5494">
        <w:rPr>
          <w:lang w:val="en-US"/>
        </w:rPr>
        <w:t xml:space="preserve">                                                                         </w:t>
      </w:r>
    </w:p>
    <w:p w14:paraId="49220D0F" w14:textId="77777777" w:rsidR="00E00128" w:rsidRPr="00184741" w:rsidRDefault="00E00128" w:rsidP="00184741">
      <w:pPr>
        <w:spacing w:line="240" w:lineRule="auto"/>
        <w:jc w:val="both"/>
        <w:rPr>
          <w:color w:val="1C1C1C"/>
          <w:sz w:val="28"/>
          <w:szCs w:val="28"/>
        </w:rPr>
      </w:pPr>
      <w:proofErr w:type="spellStart"/>
      <w:r w:rsidRPr="00184741">
        <w:rPr>
          <w:color w:val="1C1C1C"/>
          <w:sz w:val="28"/>
          <w:szCs w:val="28"/>
        </w:rPr>
        <w:t>Инструкция</w:t>
      </w:r>
      <w:proofErr w:type="spellEnd"/>
      <w:r w:rsidRPr="00184741">
        <w:rPr>
          <w:color w:val="1C1C1C"/>
          <w:sz w:val="28"/>
          <w:szCs w:val="28"/>
        </w:rPr>
        <w:t>:</w:t>
      </w:r>
    </w:p>
    <w:p w14:paraId="5291E5F8" w14:textId="37EBDF8A" w:rsidR="00C43D4A" w:rsidRPr="00184741" w:rsidRDefault="00E00128" w:rsidP="00184741">
      <w:pPr>
        <w:spacing w:line="240" w:lineRule="auto"/>
        <w:jc w:val="both"/>
        <w:rPr>
          <w:color w:val="1C1C1C"/>
          <w:sz w:val="28"/>
          <w:szCs w:val="28"/>
        </w:rPr>
      </w:pPr>
      <w:proofErr w:type="spellStart"/>
      <w:r w:rsidRPr="00184741">
        <w:rPr>
          <w:color w:val="1C1C1C"/>
          <w:sz w:val="28"/>
          <w:szCs w:val="28"/>
        </w:rPr>
        <w:t>Пожалуйста</w:t>
      </w:r>
      <w:proofErr w:type="spellEnd"/>
      <w:r w:rsidRPr="00184741">
        <w:rPr>
          <w:color w:val="1C1C1C"/>
          <w:sz w:val="28"/>
          <w:szCs w:val="28"/>
        </w:rPr>
        <w:t xml:space="preserve">, </w:t>
      </w:r>
      <w:proofErr w:type="spellStart"/>
      <w:r w:rsidRPr="00184741">
        <w:rPr>
          <w:color w:val="1C1C1C"/>
          <w:sz w:val="28"/>
          <w:szCs w:val="28"/>
        </w:rPr>
        <w:t>дайте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наиболее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подходящий</w:t>
      </w:r>
      <w:proofErr w:type="spellEnd"/>
      <w:r w:rsidRPr="00184741">
        <w:rPr>
          <w:color w:val="1C1C1C"/>
          <w:sz w:val="28"/>
          <w:szCs w:val="28"/>
        </w:rPr>
        <w:t xml:space="preserve">, </w:t>
      </w:r>
      <w:proofErr w:type="spellStart"/>
      <w:r w:rsidRPr="00184741">
        <w:rPr>
          <w:color w:val="1C1C1C"/>
          <w:sz w:val="28"/>
          <w:szCs w:val="28"/>
        </w:rPr>
        <w:t>по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Вашему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мнению</w:t>
      </w:r>
      <w:proofErr w:type="spellEnd"/>
      <w:r w:rsidRPr="00184741">
        <w:rPr>
          <w:color w:val="1C1C1C"/>
          <w:sz w:val="28"/>
          <w:szCs w:val="28"/>
        </w:rPr>
        <w:t xml:space="preserve">, </w:t>
      </w:r>
      <w:proofErr w:type="spellStart"/>
      <w:r w:rsidRPr="00184741">
        <w:rPr>
          <w:color w:val="1C1C1C"/>
          <w:sz w:val="28"/>
          <w:szCs w:val="28"/>
        </w:rPr>
        <w:t>ответ</w:t>
      </w:r>
      <w:proofErr w:type="spellEnd"/>
      <w:r w:rsidRPr="00184741">
        <w:rPr>
          <w:color w:val="1C1C1C"/>
          <w:sz w:val="28"/>
          <w:szCs w:val="28"/>
        </w:rPr>
        <w:t xml:space="preserve">. </w:t>
      </w:r>
      <w:proofErr w:type="spellStart"/>
      <w:r w:rsidRPr="00184741">
        <w:rPr>
          <w:color w:val="1C1C1C"/>
          <w:sz w:val="28"/>
          <w:szCs w:val="28"/>
        </w:rPr>
        <w:t>Отвечая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на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вопросы</w:t>
      </w:r>
      <w:proofErr w:type="spellEnd"/>
      <w:r w:rsidRPr="00184741">
        <w:rPr>
          <w:color w:val="1C1C1C"/>
          <w:sz w:val="28"/>
          <w:szCs w:val="28"/>
        </w:rPr>
        <w:t xml:space="preserve">, </w:t>
      </w:r>
      <w:proofErr w:type="spellStart"/>
      <w:r w:rsidRPr="00184741">
        <w:rPr>
          <w:color w:val="1C1C1C"/>
          <w:sz w:val="28"/>
          <w:szCs w:val="28"/>
        </w:rPr>
        <w:t>опишите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Ваши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симптомы</w:t>
      </w:r>
      <w:proofErr w:type="spellEnd"/>
      <w:r w:rsidRPr="00184741">
        <w:rPr>
          <w:color w:val="1C1C1C"/>
          <w:sz w:val="28"/>
          <w:szCs w:val="28"/>
        </w:rPr>
        <w:t xml:space="preserve"> в </w:t>
      </w:r>
      <w:proofErr w:type="spellStart"/>
      <w:r w:rsidRPr="00184741">
        <w:rPr>
          <w:color w:val="1C1C1C"/>
          <w:sz w:val="28"/>
          <w:szCs w:val="28"/>
        </w:rPr>
        <w:t>течение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последних</w:t>
      </w:r>
      <w:proofErr w:type="spellEnd"/>
      <w:r w:rsidRPr="00184741">
        <w:rPr>
          <w:color w:val="1C1C1C"/>
          <w:sz w:val="28"/>
          <w:szCs w:val="28"/>
        </w:rPr>
        <w:t xml:space="preserve"> 3 </w:t>
      </w:r>
      <w:proofErr w:type="spellStart"/>
      <w:r w:rsidRPr="00184741">
        <w:rPr>
          <w:color w:val="1C1C1C"/>
          <w:sz w:val="28"/>
          <w:szCs w:val="28"/>
        </w:rPr>
        <w:t>месяцев</w:t>
      </w:r>
      <w:proofErr w:type="spellEnd"/>
      <w:r w:rsidRPr="00184741">
        <w:rPr>
          <w:color w:val="1C1C1C"/>
          <w:sz w:val="28"/>
          <w:szCs w:val="28"/>
        </w:rPr>
        <w:t xml:space="preserve">. </w:t>
      </w:r>
      <w:proofErr w:type="spellStart"/>
      <w:r w:rsidRPr="00184741">
        <w:rPr>
          <w:color w:val="1C1C1C"/>
          <w:sz w:val="28"/>
          <w:szCs w:val="28"/>
        </w:rPr>
        <w:t>На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каждый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вопрос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предлагается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ответить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следующим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образом</w:t>
      </w:r>
      <w:proofErr w:type="spellEnd"/>
      <w:r w:rsidRPr="00184741">
        <w:rPr>
          <w:color w:val="1C1C1C"/>
          <w:sz w:val="28"/>
          <w:szCs w:val="28"/>
        </w:rPr>
        <w:t xml:space="preserve">: </w:t>
      </w:r>
      <w:proofErr w:type="spellStart"/>
      <w:r w:rsidRPr="00184741">
        <w:rPr>
          <w:color w:val="1C1C1C"/>
          <w:sz w:val="28"/>
          <w:szCs w:val="28"/>
        </w:rPr>
        <w:t>Нет</w:t>
      </w:r>
      <w:proofErr w:type="spellEnd"/>
      <w:r w:rsidRPr="00184741">
        <w:rPr>
          <w:color w:val="1C1C1C"/>
          <w:sz w:val="28"/>
          <w:szCs w:val="28"/>
        </w:rPr>
        <w:t xml:space="preserve"> (0 </w:t>
      </w:r>
      <w:proofErr w:type="spellStart"/>
      <w:r w:rsidRPr="00184741">
        <w:rPr>
          <w:color w:val="1C1C1C"/>
          <w:sz w:val="28"/>
          <w:szCs w:val="28"/>
        </w:rPr>
        <w:t>баллов</w:t>
      </w:r>
      <w:proofErr w:type="spellEnd"/>
      <w:r w:rsidRPr="00184741">
        <w:rPr>
          <w:color w:val="1C1C1C"/>
          <w:sz w:val="28"/>
          <w:szCs w:val="28"/>
        </w:rPr>
        <w:t>)</w:t>
      </w:r>
      <w:r w:rsidR="009E69C3">
        <w:rPr>
          <w:color w:val="1C1C1C"/>
          <w:sz w:val="28"/>
          <w:szCs w:val="28"/>
          <w:lang w:val="ru-RU"/>
        </w:rPr>
        <w:t>;</w:t>
      </w:r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если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r w:rsidR="009E69C3">
        <w:rPr>
          <w:color w:val="1C1C1C"/>
          <w:sz w:val="28"/>
          <w:szCs w:val="28"/>
          <w:lang w:val="ru-RU"/>
        </w:rPr>
        <w:t>Д</w:t>
      </w:r>
      <w:r w:rsidRPr="00184741">
        <w:rPr>
          <w:color w:val="1C1C1C"/>
          <w:sz w:val="28"/>
          <w:szCs w:val="28"/>
        </w:rPr>
        <w:t xml:space="preserve">а, </w:t>
      </w:r>
      <w:proofErr w:type="spellStart"/>
      <w:r w:rsidRPr="00184741">
        <w:rPr>
          <w:color w:val="1C1C1C"/>
          <w:sz w:val="28"/>
          <w:szCs w:val="28"/>
        </w:rPr>
        <w:t>то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как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сильно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это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Вас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беспокоит</w:t>
      </w:r>
      <w:proofErr w:type="spellEnd"/>
      <w:r w:rsidRPr="00184741">
        <w:rPr>
          <w:color w:val="1C1C1C"/>
          <w:sz w:val="28"/>
          <w:szCs w:val="28"/>
        </w:rPr>
        <w:t xml:space="preserve">? </w:t>
      </w:r>
      <w:r w:rsidR="009E69C3">
        <w:rPr>
          <w:color w:val="1C1C1C"/>
          <w:sz w:val="28"/>
          <w:szCs w:val="28"/>
          <w:lang w:val="ru-RU"/>
        </w:rPr>
        <w:t>- н</w:t>
      </w:r>
      <w:r w:rsidRPr="00184741">
        <w:rPr>
          <w:color w:val="1C1C1C"/>
          <w:sz w:val="28"/>
          <w:szCs w:val="28"/>
        </w:rPr>
        <w:t xml:space="preserve">е </w:t>
      </w:r>
      <w:proofErr w:type="spellStart"/>
      <w:r w:rsidRPr="00184741">
        <w:rPr>
          <w:color w:val="1C1C1C"/>
          <w:sz w:val="28"/>
          <w:szCs w:val="28"/>
        </w:rPr>
        <w:t>беспокоит</w:t>
      </w:r>
      <w:proofErr w:type="spellEnd"/>
      <w:r w:rsidRPr="00184741">
        <w:rPr>
          <w:color w:val="1C1C1C"/>
          <w:sz w:val="28"/>
          <w:szCs w:val="28"/>
        </w:rPr>
        <w:t xml:space="preserve"> (1 </w:t>
      </w:r>
      <w:proofErr w:type="spellStart"/>
      <w:r w:rsidRPr="00184741">
        <w:rPr>
          <w:color w:val="1C1C1C"/>
          <w:sz w:val="28"/>
          <w:szCs w:val="28"/>
        </w:rPr>
        <w:t>балл</w:t>
      </w:r>
      <w:proofErr w:type="spellEnd"/>
      <w:r w:rsidRPr="00184741">
        <w:rPr>
          <w:color w:val="1C1C1C"/>
          <w:sz w:val="28"/>
          <w:szCs w:val="28"/>
        </w:rPr>
        <w:t xml:space="preserve">), </w:t>
      </w:r>
      <w:proofErr w:type="spellStart"/>
      <w:r w:rsidRPr="00184741">
        <w:rPr>
          <w:color w:val="1C1C1C"/>
          <w:sz w:val="28"/>
          <w:szCs w:val="28"/>
        </w:rPr>
        <w:t>незначительно</w:t>
      </w:r>
      <w:proofErr w:type="spellEnd"/>
      <w:r w:rsidRPr="00184741">
        <w:rPr>
          <w:color w:val="1C1C1C"/>
          <w:sz w:val="28"/>
          <w:szCs w:val="28"/>
        </w:rPr>
        <w:t xml:space="preserve"> (2 </w:t>
      </w:r>
      <w:proofErr w:type="spellStart"/>
      <w:r w:rsidRPr="00184741">
        <w:rPr>
          <w:color w:val="1C1C1C"/>
          <w:sz w:val="28"/>
          <w:szCs w:val="28"/>
        </w:rPr>
        <w:t>балла</w:t>
      </w:r>
      <w:proofErr w:type="spellEnd"/>
      <w:r w:rsidRPr="00184741">
        <w:rPr>
          <w:color w:val="1C1C1C"/>
          <w:sz w:val="28"/>
          <w:szCs w:val="28"/>
        </w:rPr>
        <w:t xml:space="preserve">), </w:t>
      </w:r>
      <w:proofErr w:type="spellStart"/>
      <w:r w:rsidRPr="00184741">
        <w:rPr>
          <w:color w:val="1C1C1C"/>
          <w:sz w:val="28"/>
          <w:szCs w:val="28"/>
        </w:rPr>
        <w:t>умеренно</w:t>
      </w:r>
      <w:proofErr w:type="spellEnd"/>
      <w:r w:rsidRPr="00184741">
        <w:rPr>
          <w:color w:val="1C1C1C"/>
          <w:sz w:val="28"/>
          <w:szCs w:val="28"/>
        </w:rPr>
        <w:t xml:space="preserve"> (3 </w:t>
      </w:r>
      <w:proofErr w:type="spellStart"/>
      <w:r w:rsidRPr="00184741">
        <w:rPr>
          <w:color w:val="1C1C1C"/>
          <w:sz w:val="28"/>
          <w:szCs w:val="28"/>
        </w:rPr>
        <w:t>балла</w:t>
      </w:r>
      <w:proofErr w:type="spellEnd"/>
      <w:r w:rsidRPr="00184741">
        <w:rPr>
          <w:color w:val="1C1C1C"/>
          <w:sz w:val="28"/>
          <w:szCs w:val="28"/>
        </w:rPr>
        <w:t xml:space="preserve">), </w:t>
      </w:r>
      <w:proofErr w:type="spellStart"/>
      <w:r w:rsidRPr="00184741">
        <w:rPr>
          <w:color w:val="1C1C1C"/>
          <w:sz w:val="28"/>
          <w:szCs w:val="28"/>
        </w:rPr>
        <w:t>довольно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сильно</w:t>
      </w:r>
      <w:proofErr w:type="spellEnd"/>
      <w:r w:rsidRPr="00184741">
        <w:rPr>
          <w:color w:val="1C1C1C"/>
          <w:sz w:val="28"/>
          <w:szCs w:val="28"/>
        </w:rPr>
        <w:t xml:space="preserve"> (4 </w:t>
      </w:r>
      <w:proofErr w:type="spellStart"/>
      <w:r w:rsidRPr="00184741">
        <w:rPr>
          <w:color w:val="1C1C1C"/>
          <w:sz w:val="28"/>
          <w:szCs w:val="28"/>
        </w:rPr>
        <w:t>балла</w:t>
      </w:r>
      <w:proofErr w:type="spellEnd"/>
      <w:r w:rsidRPr="00184741">
        <w:rPr>
          <w:color w:val="1C1C1C"/>
          <w:sz w:val="28"/>
          <w:szCs w:val="28"/>
        </w:rPr>
        <w:t xml:space="preserve">). </w:t>
      </w:r>
      <w:proofErr w:type="spellStart"/>
      <w:r w:rsidRPr="00184741">
        <w:rPr>
          <w:color w:val="1C1C1C"/>
          <w:sz w:val="28"/>
          <w:szCs w:val="28"/>
        </w:rPr>
        <w:t>Таким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образом</w:t>
      </w:r>
      <w:proofErr w:type="spellEnd"/>
      <w:r w:rsidRPr="00184741">
        <w:rPr>
          <w:color w:val="1C1C1C"/>
          <w:sz w:val="28"/>
          <w:szCs w:val="28"/>
        </w:rPr>
        <w:t xml:space="preserve">, </w:t>
      </w:r>
      <w:proofErr w:type="spellStart"/>
      <w:r w:rsidRPr="00184741">
        <w:rPr>
          <w:color w:val="1C1C1C"/>
          <w:sz w:val="28"/>
          <w:szCs w:val="28"/>
        </w:rPr>
        <w:t>за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каждый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вопрос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начисляется</w:t>
      </w:r>
      <w:proofErr w:type="spellEnd"/>
      <w:r w:rsidRPr="00184741">
        <w:rPr>
          <w:color w:val="1C1C1C"/>
          <w:sz w:val="28"/>
          <w:szCs w:val="28"/>
        </w:rPr>
        <w:t xml:space="preserve"> </w:t>
      </w:r>
      <w:proofErr w:type="spellStart"/>
      <w:r w:rsidRPr="00184741">
        <w:rPr>
          <w:color w:val="1C1C1C"/>
          <w:sz w:val="28"/>
          <w:szCs w:val="28"/>
        </w:rPr>
        <w:t>от</w:t>
      </w:r>
      <w:proofErr w:type="spellEnd"/>
      <w:r w:rsidRPr="00184741">
        <w:rPr>
          <w:color w:val="1C1C1C"/>
          <w:sz w:val="28"/>
          <w:szCs w:val="28"/>
        </w:rPr>
        <w:t xml:space="preserve"> 0 </w:t>
      </w:r>
      <w:proofErr w:type="spellStart"/>
      <w:r w:rsidRPr="00184741">
        <w:rPr>
          <w:color w:val="1C1C1C"/>
          <w:sz w:val="28"/>
          <w:szCs w:val="28"/>
        </w:rPr>
        <w:t>до</w:t>
      </w:r>
      <w:proofErr w:type="spellEnd"/>
      <w:r w:rsidRPr="00184741">
        <w:rPr>
          <w:color w:val="1C1C1C"/>
          <w:sz w:val="28"/>
          <w:szCs w:val="28"/>
        </w:rPr>
        <w:t xml:space="preserve"> 4 </w:t>
      </w:r>
      <w:proofErr w:type="spellStart"/>
      <w:r w:rsidRPr="00184741">
        <w:rPr>
          <w:color w:val="1C1C1C"/>
          <w:sz w:val="28"/>
          <w:szCs w:val="28"/>
        </w:rPr>
        <w:t>баллов</w:t>
      </w:r>
      <w:proofErr w:type="spellEnd"/>
      <w:r w:rsidRPr="00184741">
        <w:rPr>
          <w:color w:val="1C1C1C"/>
          <w:sz w:val="28"/>
          <w:szCs w:val="28"/>
        </w:rPr>
        <w:t xml:space="preserve">. </w:t>
      </w:r>
      <w:proofErr w:type="spellStart"/>
      <w:r w:rsidRPr="00184741">
        <w:rPr>
          <w:color w:val="1C1C1C"/>
          <w:sz w:val="28"/>
          <w:szCs w:val="28"/>
        </w:rPr>
        <w:t>Спасибо</w:t>
      </w:r>
      <w:proofErr w:type="spellEnd"/>
      <w:r w:rsidRPr="00184741">
        <w:rPr>
          <w:color w:val="1C1C1C"/>
          <w:sz w:val="28"/>
          <w:szCs w:val="28"/>
        </w:rPr>
        <w:t>!</w:t>
      </w:r>
    </w:p>
    <w:p w14:paraId="55D55F02" w14:textId="2C8625D3" w:rsidR="00E00128" w:rsidRPr="00184741" w:rsidRDefault="00FD5FC2" w:rsidP="00063B59">
      <w:pPr>
        <w:spacing w:line="220" w:lineRule="exact"/>
        <w:rPr>
          <w:b/>
          <w:color w:val="1C1C1C"/>
          <w:sz w:val="28"/>
          <w:szCs w:val="28"/>
        </w:rPr>
      </w:pPr>
      <w:r w:rsidRPr="00B40D18">
        <w:t>♀</w:t>
      </w:r>
      <w:r>
        <w:t xml:space="preserve"> - </w:t>
      </w:r>
      <w:r>
        <w:rPr>
          <w:lang w:val="ru-RU"/>
        </w:rPr>
        <w:t xml:space="preserve">вопросы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женщин</w:t>
      </w:r>
      <w:proofErr w:type="spellEnd"/>
    </w:p>
    <w:p w14:paraId="169CF31E" w14:textId="77777777" w:rsidR="00E00128" w:rsidRPr="00184741" w:rsidRDefault="00E00128" w:rsidP="00063B59">
      <w:pPr>
        <w:spacing w:line="220" w:lineRule="exact"/>
        <w:rPr>
          <w:b/>
          <w:color w:val="1C1C1C"/>
          <w:sz w:val="28"/>
          <w:szCs w:val="28"/>
          <w:lang w:val="ru-RU"/>
        </w:rPr>
      </w:pPr>
    </w:p>
    <w:tbl>
      <w:tblPr>
        <w:tblStyle w:val="TableNormal"/>
        <w:tblW w:w="1044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7226"/>
        <w:gridCol w:w="605"/>
        <w:gridCol w:w="552"/>
        <w:gridCol w:w="552"/>
        <w:gridCol w:w="552"/>
        <w:gridCol w:w="552"/>
      </w:tblGrid>
      <w:tr w:rsidR="00E00128" w:rsidRPr="00184741" w14:paraId="4838A131" w14:textId="77777777" w:rsidTr="00184741">
        <w:trPr>
          <w:trHeight w:val="484"/>
        </w:trPr>
        <w:tc>
          <w:tcPr>
            <w:tcW w:w="7633" w:type="dxa"/>
            <w:gridSpan w:val="2"/>
            <w:shd w:val="clear" w:color="auto" w:fill="auto"/>
          </w:tcPr>
          <w:p w14:paraId="6F966292" w14:textId="57CECE7E" w:rsidR="00E00128" w:rsidRPr="00184741" w:rsidRDefault="002173B0" w:rsidP="00E00128">
            <w:pPr>
              <w:suppressAutoHyphens w:val="0"/>
              <w:spacing w:before="127"/>
              <w:ind w:left="118"/>
              <w:rPr>
                <w:rFonts w:eastAsia="Trebuchet MS"/>
                <w:sz w:val="28"/>
                <w:szCs w:val="28"/>
                <w:lang w:val="en-US" w:eastAsia="en-US"/>
              </w:rPr>
            </w:pPr>
            <w:r w:rsidRPr="00184741">
              <w:rPr>
                <w:rFonts w:eastAsia="Trebuchet MS"/>
                <w:spacing w:val="-2"/>
                <w:w w:val="90"/>
                <w:sz w:val="28"/>
                <w:szCs w:val="28"/>
                <w:lang w:val="en-US" w:eastAsia="en-US"/>
              </w:rPr>
              <w:t>Pelvic Organ Prolapse Distress Inventory 6 (POPDI - 6)</w:t>
            </w:r>
          </w:p>
        </w:tc>
        <w:tc>
          <w:tcPr>
            <w:tcW w:w="605" w:type="dxa"/>
            <w:shd w:val="clear" w:color="auto" w:fill="auto"/>
          </w:tcPr>
          <w:p w14:paraId="77505F71" w14:textId="77777777" w:rsidR="00E00128" w:rsidRPr="00184741" w:rsidRDefault="00E00128" w:rsidP="00E00128">
            <w:pPr>
              <w:suppressAutoHyphens w:val="0"/>
              <w:spacing w:before="115"/>
              <w:ind w:left="73" w:right="65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Нет</w:t>
            </w:r>
          </w:p>
        </w:tc>
        <w:tc>
          <w:tcPr>
            <w:tcW w:w="2208" w:type="dxa"/>
            <w:gridSpan w:val="4"/>
            <w:shd w:val="clear" w:color="auto" w:fill="auto"/>
          </w:tcPr>
          <w:p w14:paraId="616A5B2C" w14:textId="4A8337EE" w:rsidR="00E00128" w:rsidRPr="00184741" w:rsidRDefault="00184741" w:rsidP="00184741">
            <w:pPr>
              <w:suppressAutoHyphens w:val="0"/>
              <w:spacing w:before="115"/>
              <w:ind w:right="94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>
              <w:rPr>
                <w:rFonts w:eastAsia="Trebuchet MS"/>
                <w:sz w:val="28"/>
                <w:szCs w:val="28"/>
                <w:lang w:val="ru-RU" w:eastAsia="en-US"/>
              </w:rPr>
              <w:t>Да</w:t>
            </w:r>
          </w:p>
        </w:tc>
      </w:tr>
      <w:tr w:rsidR="00E00128" w:rsidRPr="00184741" w14:paraId="796499C8" w14:textId="77777777" w:rsidTr="00184741">
        <w:trPr>
          <w:trHeight w:val="315"/>
        </w:trPr>
        <w:tc>
          <w:tcPr>
            <w:tcW w:w="407" w:type="dxa"/>
          </w:tcPr>
          <w:p w14:paraId="3F8CB875" w14:textId="77777777" w:rsidR="00E00128" w:rsidRPr="00184741" w:rsidRDefault="00E00128" w:rsidP="00E00128">
            <w:pPr>
              <w:suppressAutoHyphens w:val="0"/>
              <w:spacing w:before="33"/>
              <w:ind w:left="8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26" w:type="dxa"/>
          </w:tcPr>
          <w:p w14:paraId="148D2A50" w14:textId="77777777" w:rsidR="00E00128" w:rsidRPr="00184741" w:rsidRDefault="00E00128" w:rsidP="00E00128">
            <w:pPr>
              <w:suppressAutoHyphens w:val="0"/>
              <w:spacing w:before="33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обычно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испытываете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чувство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давления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нижних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отделах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живота?</w:t>
            </w:r>
          </w:p>
        </w:tc>
        <w:tc>
          <w:tcPr>
            <w:tcW w:w="605" w:type="dxa"/>
          </w:tcPr>
          <w:p w14:paraId="069CEF52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2" w:type="dxa"/>
          </w:tcPr>
          <w:p w14:paraId="4D95CF5D" w14:textId="77777777" w:rsidR="00E00128" w:rsidRPr="00184741" w:rsidRDefault="00E00128" w:rsidP="00E00128">
            <w:pPr>
              <w:suppressAutoHyphens w:val="0"/>
              <w:spacing w:before="33"/>
              <w:ind w:left="7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2" w:type="dxa"/>
          </w:tcPr>
          <w:p w14:paraId="074113EE" w14:textId="77777777" w:rsidR="00E00128" w:rsidRPr="00184741" w:rsidRDefault="00E00128" w:rsidP="00E00128">
            <w:pPr>
              <w:suppressAutoHyphens w:val="0"/>
              <w:spacing w:before="33"/>
              <w:ind w:left="6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2" w:type="dxa"/>
          </w:tcPr>
          <w:p w14:paraId="66A64F93" w14:textId="77777777" w:rsidR="00E00128" w:rsidRPr="00184741" w:rsidRDefault="00E00128" w:rsidP="00E00128">
            <w:pPr>
              <w:suppressAutoHyphens w:val="0"/>
              <w:spacing w:before="33"/>
              <w:ind w:left="5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2" w:type="dxa"/>
          </w:tcPr>
          <w:p w14:paraId="1547AA7F" w14:textId="77777777" w:rsidR="00E00128" w:rsidRPr="00184741" w:rsidRDefault="00E00128" w:rsidP="00E00128">
            <w:pPr>
              <w:suppressAutoHyphens w:val="0"/>
              <w:spacing w:before="33"/>
              <w:ind w:left="21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6EFCFA8C" w14:textId="77777777" w:rsidTr="00184741">
        <w:trPr>
          <w:trHeight w:val="315"/>
        </w:trPr>
        <w:tc>
          <w:tcPr>
            <w:tcW w:w="407" w:type="dxa"/>
          </w:tcPr>
          <w:p w14:paraId="236C9115" w14:textId="77777777" w:rsidR="00E00128" w:rsidRPr="00184741" w:rsidRDefault="00E00128" w:rsidP="00E00128">
            <w:pPr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26" w:type="dxa"/>
          </w:tcPr>
          <w:p w14:paraId="17069D2F" w14:textId="77777777" w:rsidR="00E00128" w:rsidRPr="00184741" w:rsidRDefault="00E00128" w:rsidP="00E00128">
            <w:pPr>
              <w:suppressAutoHyphens w:val="0"/>
              <w:spacing w:before="33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обычно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испытываете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тяжесть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области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таза?</w:t>
            </w:r>
          </w:p>
        </w:tc>
        <w:tc>
          <w:tcPr>
            <w:tcW w:w="605" w:type="dxa"/>
          </w:tcPr>
          <w:p w14:paraId="73C8E3A5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2" w:type="dxa"/>
          </w:tcPr>
          <w:p w14:paraId="7CD22D65" w14:textId="77777777" w:rsidR="00E00128" w:rsidRPr="00184741" w:rsidRDefault="00E00128" w:rsidP="00E00128">
            <w:pPr>
              <w:suppressAutoHyphens w:val="0"/>
              <w:spacing w:before="33"/>
              <w:ind w:left="7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2" w:type="dxa"/>
          </w:tcPr>
          <w:p w14:paraId="262470A8" w14:textId="77777777" w:rsidR="00E00128" w:rsidRPr="00184741" w:rsidRDefault="00E00128" w:rsidP="00E00128">
            <w:pPr>
              <w:suppressAutoHyphens w:val="0"/>
              <w:spacing w:before="33"/>
              <w:ind w:left="6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2" w:type="dxa"/>
          </w:tcPr>
          <w:p w14:paraId="5F02A556" w14:textId="77777777" w:rsidR="00E00128" w:rsidRPr="00184741" w:rsidRDefault="00E00128" w:rsidP="00E00128">
            <w:pPr>
              <w:suppressAutoHyphens w:val="0"/>
              <w:spacing w:before="33"/>
              <w:ind w:left="4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2" w:type="dxa"/>
          </w:tcPr>
          <w:p w14:paraId="038DB8F3" w14:textId="77777777" w:rsidR="00E00128" w:rsidRPr="00184741" w:rsidRDefault="00E00128" w:rsidP="00E00128">
            <w:pPr>
              <w:suppressAutoHyphens w:val="0"/>
              <w:spacing w:before="33"/>
              <w:ind w:left="21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56021851" w14:textId="77777777" w:rsidTr="00184741">
        <w:trPr>
          <w:trHeight w:val="578"/>
        </w:trPr>
        <w:tc>
          <w:tcPr>
            <w:tcW w:w="407" w:type="dxa"/>
          </w:tcPr>
          <w:p w14:paraId="7A24B681" w14:textId="77777777" w:rsidR="00E00128" w:rsidRPr="00184741" w:rsidRDefault="00E00128" w:rsidP="00E00128">
            <w:pPr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7226" w:type="dxa"/>
          </w:tcPr>
          <w:p w14:paraId="6D7A778F" w14:textId="2CEDC746" w:rsidR="00E00128" w:rsidRPr="00184741" w:rsidRDefault="00FD5FC2" w:rsidP="00E00128">
            <w:pPr>
              <w:suppressAutoHyphens w:val="0"/>
              <w:spacing w:before="28" w:line="260" w:lineRule="atLeast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B40D18">
              <w:t>♀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У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Вас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выпадает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что-то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из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влагалища,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что</w:t>
            </w:r>
            <w:r w:rsidR="00E00128" w:rsidRPr="00184741">
              <w:rPr>
                <w:rFonts w:eastAsia="Trebuchet MS"/>
                <w:spacing w:val="12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Вы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можете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почувствовать</w:t>
            </w:r>
            <w:r w:rsidR="00E00128" w:rsidRPr="00184741">
              <w:rPr>
                <w:rFonts w:eastAsia="Trebuchet MS"/>
                <w:spacing w:val="11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или</w:t>
            </w:r>
            <w:r w:rsidR="003F6C2F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="009E69C3">
              <w:rPr>
                <w:rFonts w:eastAsia="Trebuchet MS"/>
                <w:spacing w:val="-57"/>
                <w:w w:val="90"/>
                <w:sz w:val="28"/>
                <w:szCs w:val="28"/>
                <w:lang w:val="ru-RU" w:eastAsia="en-US"/>
              </w:rPr>
              <w:t xml:space="preserve">   </w:t>
            </w:r>
            <w:r w:rsidR="00E00128" w:rsidRPr="00184741">
              <w:rPr>
                <w:rFonts w:eastAsia="Trebuchet MS"/>
                <w:sz w:val="28"/>
                <w:szCs w:val="28"/>
                <w:lang w:val="ru-RU" w:eastAsia="en-US"/>
              </w:rPr>
              <w:t>увидеть?</w:t>
            </w:r>
          </w:p>
        </w:tc>
        <w:tc>
          <w:tcPr>
            <w:tcW w:w="605" w:type="dxa"/>
          </w:tcPr>
          <w:p w14:paraId="0E499D2B" w14:textId="77777777" w:rsidR="00E00128" w:rsidRPr="00184741" w:rsidRDefault="00E00128" w:rsidP="00E00128">
            <w:pPr>
              <w:suppressAutoHyphens w:val="0"/>
              <w:spacing w:before="165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2" w:type="dxa"/>
          </w:tcPr>
          <w:p w14:paraId="391F239C" w14:textId="77777777" w:rsidR="00E00128" w:rsidRPr="00184741" w:rsidRDefault="00E00128" w:rsidP="00E00128">
            <w:pPr>
              <w:suppressAutoHyphens w:val="0"/>
              <w:spacing w:before="165"/>
              <w:ind w:left="6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2" w:type="dxa"/>
          </w:tcPr>
          <w:p w14:paraId="7AA5D8DB" w14:textId="77777777" w:rsidR="00E00128" w:rsidRPr="00184741" w:rsidRDefault="00E00128" w:rsidP="00E00128">
            <w:pPr>
              <w:suppressAutoHyphens w:val="0"/>
              <w:spacing w:before="165"/>
              <w:ind w:left="5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2" w:type="dxa"/>
          </w:tcPr>
          <w:p w14:paraId="477D4ACF" w14:textId="77777777" w:rsidR="00E00128" w:rsidRPr="00184741" w:rsidRDefault="00E00128" w:rsidP="00E00128">
            <w:pPr>
              <w:suppressAutoHyphens w:val="0"/>
              <w:spacing w:before="165"/>
              <w:ind w:left="4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2" w:type="dxa"/>
          </w:tcPr>
          <w:p w14:paraId="2CABCDC7" w14:textId="77777777" w:rsidR="00E00128" w:rsidRPr="00184741" w:rsidRDefault="00E00128" w:rsidP="00E00128">
            <w:pPr>
              <w:suppressAutoHyphens w:val="0"/>
              <w:spacing w:before="165"/>
              <w:ind w:left="21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157D4F75" w14:textId="77777777" w:rsidTr="00184741">
        <w:trPr>
          <w:trHeight w:val="579"/>
        </w:trPr>
        <w:tc>
          <w:tcPr>
            <w:tcW w:w="407" w:type="dxa"/>
          </w:tcPr>
          <w:p w14:paraId="296BD124" w14:textId="77777777" w:rsidR="00E00128" w:rsidRPr="00184741" w:rsidRDefault="00E00128" w:rsidP="00E00128">
            <w:pPr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226" w:type="dxa"/>
          </w:tcPr>
          <w:p w14:paraId="28431344" w14:textId="390284E6" w:rsidR="00E00128" w:rsidRPr="00184741" w:rsidRDefault="00FD5FC2" w:rsidP="00E00128">
            <w:pPr>
              <w:suppressAutoHyphens w:val="0"/>
              <w:spacing w:before="28" w:line="260" w:lineRule="atLeast"/>
              <w:ind w:left="220" w:right="336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B40D18">
              <w:t>♀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Необходимо</w:t>
            </w:r>
            <w:r w:rsidR="00E00128"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ли</w:t>
            </w:r>
            <w:r w:rsidR="00E00128"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Вам</w:t>
            </w:r>
            <w:r w:rsidR="00E00128"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вправить</w:t>
            </w:r>
            <w:r w:rsidR="00E00128"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влагалище</w:t>
            </w:r>
            <w:r w:rsidR="00E00128"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или</w:t>
            </w:r>
            <w:r w:rsidR="00E00128"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часть</w:t>
            </w:r>
            <w:r w:rsidR="00E00128"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прямой</w:t>
            </w:r>
            <w:r w:rsidR="00E00128"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кишки</w:t>
            </w:r>
            <w:r w:rsidR="00E00128"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для</w:t>
            </w:r>
            <w:r w:rsidR="003F6C2F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полного</w:t>
            </w:r>
            <w:proofErr w:type="gramEnd"/>
            <w:r w:rsidR="00E00128"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опорожнения</w:t>
            </w:r>
            <w:r w:rsidR="00E00128"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кишечника?</w:t>
            </w:r>
          </w:p>
        </w:tc>
        <w:tc>
          <w:tcPr>
            <w:tcW w:w="605" w:type="dxa"/>
          </w:tcPr>
          <w:p w14:paraId="3046F298" w14:textId="77777777" w:rsidR="00E00128" w:rsidRPr="00184741" w:rsidRDefault="00E00128" w:rsidP="00E00128">
            <w:pPr>
              <w:suppressAutoHyphens w:val="0"/>
              <w:spacing w:before="165"/>
              <w:ind w:left="7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2" w:type="dxa"/>
          </w:tcPr>
          <w:p w14:paraId="2CD5715C" w14:textId="77777777" w:rsidR="00E00128" w:rsidRPr="00184741" w:rsidRDefault="00E00128" w:rsidP="00E00128">
            <w:pPr>
              <w:suppressAutoHyphens w:val="0"/>
              <w:spacing w:before="165"/>
              <w:ind w:left="6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2" w:type="dxa"/>
          </w:tcPr>
          <w:p w14:paraId="136A9C7C" w14:textId="77777777" w:rsidR="00E00128" w:rsidRPr="00184741" w:rsidRDefault="00E00128" w:rsidP="00E00128">
            <w:pPr>
              <w:suppressAutoHyphens w:val="0"/>
              <w:spacing w:before="165"/>
              <w:ind w:left="5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2" w:type="dxa"/>
          </w:tcPr>
          <w:p w14:paraId="7C01EE26" w14:textId="77777777" w:rsidR="00E00128" w:rsidRPr="00184741" w:rsidRDefault="00E00128" w:rsidP="00E00128">
            <w:pPr>
              <w:suppressAutoHyphens w:val="0"/>
              <w:spacing w:before="165"/>
              <w:ind w:left="3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2" w:type="dxa"/>
          </w:tcPr>
          <w:p w14:paraId="711A3557" w14:textId="77777777" w:rsidR="00E00128" w:rsidRPr="00184741" w:rsidRDefault="00E00128" w:rsidP="00E00128">
            <w:pPr>
              <w:suppressAutoHyphens w:val="0"/>
              <w:spacing w:before="165"/>
              <w:ind w:left="21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6D7BCD12" w14:textId="77777777" w:rsidTr="00184741">
        <w:trPr>
          <w:trHeight w:val="578"/>
        </w:trPr>
        <w:tc>
          <w:tcPr>
            <w:tcW w:w="407" w:type="dxa"/>
          </w:tcPr>
          <w:p w14:paraId="035DF0EF" w14:textId="77777777" w:rsidR="00E00128" w:rsidRPr="00184741" w:rsidRDefault="00E00128" w:rsidP="00E00128">
            <w:pPr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226" w:type="dxa"/>
          </w:tcPr>
          <w:p w14:paraId="45F0A17E" w14:textId="77777777" w:rsidR="00E00128" w:rsidRPr="00184741" w:rsidRDefault="00E00128" w:rsidP="00E00128">
            <w:pPr>
              <w:suppressAutoHyphens w:val="0"/>
              <w:spacing w:before="28" w:line="260" w:lineRule="atLeast"/>
              <w:ind w:left="219" w:right="50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-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обычно</w:t>
            </w:r>
            <w:r w:rsidRPr="00184741">
              <w:rPr>
                <w:rFonts w:eastAsia="Trebuchet MS"/>
                <w:spacing w:val="-4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испытываете</w:t>
            </w:r>
            <w:r w:rsidRPr="00184741">
              <w:rPr>
                <w:rFonts w:eastAsia="Trebuchet MS"/>
                <w:spacing w:val="-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чувство</w:t>
            </w:r>
            <w:r w:rsidRPr="00184741">
              <w:rPr>
                <w:rFonts w:eastAsia="Trebuchet MS"/>
                <w:spacing w:val="-4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неполного</w:t>
            </w:r>
            <w:r w:rsidRPr="00184741">
              <w:rPr>
                <w:rFonts w:eastAsia="Trebuchet MS"/>
                <w:spacing w:val="-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опорожнения</w:t>
            </w:r>
            <w:r w:rsidRPr="00184741">
              <w:rPr>
                <w:rFonts w:eastAsia="Trebuchet MS"/>
                <w:spacing w:val="-4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мочевого</w:t>
            </w:r>
            <w:r w:rsidRPr="00184741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пузыря?</w:t>
            </w:r>
          </w:p>
        </w:tc>
        <w:tc>
          <w:tcPr>
            <w:tcW w:w="605" w:type="dxa"/>
          </w:tcPr>
          <w:p w14:paraId="3B70401B" w14:textId="77777777" w:rsidR="00E00128" w:rsidRPr="00184741" w:rsidRDefault="00E00128" w:rsidP="00E00128">
            <w:pPr>
              <w:suppressAutoHyphens w:val="0"/>
              <w:spacing w:before="165"/>
              <w:ind w:left="7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2" w:type="dxa"/>
          </w:tcPr>
          <w:p w14:paraId="5C5823C6" w14:textId="77777777" w:rsidR="00E00128" w:rsidRPr="00184741" w:rsidRDefault="00E00128" w:rsidP="00E00128">
            <w:pPr>
              <w:suppressAutoHyphens w:val="0"/>
              <w:spacing w:before="165"/>
              <w:ind w:left="6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2" w:type="dxa"/>
          </w:tcPr>
          <w:p w14:paraId="3C614636" w14:textId="77777777" w:rsidR="00E00128" w:rsidRPr="00184741" w:rsidRDefault="00E00128" w:rsidP="00E00128">
            <w:pPr>
              <w:suppressAutoHyphens w:val="0"/>
              <w:spacing w:before="165"/>
              <w:ind w:left="4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2" w:type="dxa"/>
          </w:tcPr>
          <w:p w14:paraId="7ACF52F1" w14:textId="77777777" w:rsidR="00E00128" w:rsidRPr="00184741" w:rsidRDefault="00E00128" w:rsidP="00E00128">
            <w:pPr>
              <w:suppressAutoHyphens w:val="0"/>
              <w:spacing w:before="165"/>
              <w:ind w:left="3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2" w:type="dxa"/>
          </w:tcPr>
          <w:p w14:paraId="7EADD2C5" w14:textId="77777777" w:rsidR="00E00128" w:rsidRPr="00184741" w:rsidRDefault="00E00128" w:rsidP="00E00128">
            <w:pPr>
              <w:suppressAutoHyphens w:val="0"/>
              <w:spacing w:before="165"/>
              <w:ind w:left="21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2FC7C3AD" w14:textId="77777777" w:rsidTr="00184741">
        <w:trPr>
          <w:trHeight w:val="578"/>
        </w:trPr>
        <w:tc>
          <w:tcPr>
            <w:tcW w:w="407" w:type="dxa"/>
          </w:tcPr>
          <w:p w14:paraId="41770EF8" w14:textId="77777777" w:rsidR="00E00128" w:rsidRPr="00184741" w:rsidRDefault="00E00128" w:rsidP="00E00128">
            <w:pPr>
              <w:suppressAutoHyphens w:val="0"/>
              <w:spacing w:before="33"/>
              <w:ind w:left="78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226" w:type="dxa"/>
          </w:tcPr>
          <w:p w14:paraId="0F861B6F" w14:textId="30B1356F" w:rsidR="00E00128" w:rsidRPr="00184741" w:rsidRDefault="00FD5FC2" w:rsidP="00E00128">
            <w:pPr>
              <w:suppressAutoHyphens w:val="0"/>
              <w:spacing w:before="28" w:line="260" w:lineRule="atLeast"/>
              <w:ind w:left="219" w:right="751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B40D18">
              <w:t>♀</w:t>
            </w:r>
            <w:r w:rsidR="00E00128"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Вам</w:t>
            </w:r>
            <w:r w:rsidR="00E00128" w:rsidRPr="00184741">
              <w:rPr>
                <w:rFonts w:eastAsia="Trebuchet MS"/>
                <w:spacing w:val="3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когда-нибудь</w:t>
            </w:r>
            <w:r w:rsidR="00E00128"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требовалось</w:t>
            </w:r>
            <w:r w:rsidR="00E00128"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вправлять</w:t>
            </w:r>
            <w:r w:rsidR="00E00128" w:rsidRPr="00184741">
              <w:rPr>
                <w:rFonts w:eastAsia="Trebuchet MS"/>
                <w:spacing w:val="3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влагалище</w:t>
            </w:r>
            <w:r w:rsidR="00E00128"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для</w:t>
            </w:r>
            <w:r w:rsidR="00E00128" w:rsidRPr="00184741">
              <w:rPr>
                <w:rFonts w:eastAsia="Trebuchet MS"/>
                <w:spacing w:val="3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начала</w:t>
            </w:r>
            <w:r w:rsidR="00E00128" w:rsidRPr="00184741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мочеиспускания</w:t>
            </w:r>
            <w:r w:rsidR="00E00128" w:rsidRPr="00184741">
              <w:rPr>
                <w:rFonts w:eastAsia="Trebuchet MS"/>
                <w:spacing w:val="-1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или</w:t>
            </w:r>
            <w:r w:rsidR="00E00128" w:rsidRPr="00184741">
              <w:rPr>
                <w:rFonts w:eastAsia="Trebuchet MS"/>
                <w:spacing w:val="-9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полного</w:t>
            </w:r>
            <w:r w:rsidR="00E00128" w:rsidRPr="00184741">
              <w:rPr>
                <w:rFonts w:eastAsia="Trebuchet MS"/>
                <w:spacing w:val="-9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опорожнения</w:t>
            </w:r>
            <w:r w:rsidR="00E00128" w:rsidRPr="00184741">
              <w:rPr>
                <w:rFonts w:eastAsia="Trebuchet MS"/>
                <w:spacing w:val="-9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мочевого</w:t>
            </w:r>
            <w:r w:rsidR="00E00128" w:rsidRPr="00184741">
              <w:rPr>
                <w:rFonts w:eastAsia="Trebuchet MS"/>
                <w:spacing w:val="-9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E00128"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пузыря?</w:t>
            </w:r>
          </w:p>
        </w:tc>
        <w:tc>
          <w:tcPr>
            <w:tcW w:w="605" w:type="dxa"/>
          </w:tcPr>
          <w:p w14:paraId="26D734E9" w14:textId="77777777" w:rsidR="00E00128" w:rsidRPr="00184741" w:rsidRDefault="00E00128" w:rsidP="00E00128">
            <w:pPr>
              <w:suppressAutoHyphens w:val="0"/>
              <w:spacing w:before="165"/>
              <w:ind w:left="7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2" w:type="dxa"/>
          </w:tcPr>
          <w:p w14:paraId="2915A257" w14:textId="77777777" w:rsidR="00E00128" w:rsidRPr="00184741" w:rsidRDefault="00E00128" w:rsidP="00E00128">
            <w:pPr>
              <w:suppressAutoHyphens w:val="0"/>
              <w:spacing w:before="165"/>
              <w:ind w:left="5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2" w:type="dxa"/>
          </w:tcPr>
          <w:p w14:paraId="3E01B953" w14:textId="77777777" w:rsidR="00E00128" w:rsidRPr="00184741" w:rsidRDefault="00E00128" w:rsidP="00E00128">
            <w:pPr>
              <w:suppressAutoHyphens w:val="0"/>
              <w:spacing w:before="165"/>
              <w:ind w:left="4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2" w:type="dxa"/>
          </w:tcPr>
          <w:p w14:paraId="632F7732" w14:textId="77777777" w:rsidR="00E00128" w:rsidRPr="00184741" w:rsidRDefault="00E00128" w:rsidP="00E00128">
            <w:pPr>
              <w:suppressAutoHyphens w:val="0"/>
              <w:spacing w:before="165"/>
              <w:ind w:left="2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2" w:type="dxa"/>
          </w:tcPr>
          <w:p w14:paraId="2EFCB566" w14:textId="77777777" w:rsidR="00E00128" w:rsidRPr="00184741" w:rsidRDefault="00E00128" w:rsidP="00E00128">
            <w:pPr>
              <w:suppressAutoHyphens w:val="0"/>
              <w:spacing w:before="165"/>
              <w:ind w:left="215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</w:tbl>
    <w:p w14:paraId="4C4F4A3D" w14:textId="77777777" w:rsidR="00063B59" w:rsidRPr="00184741" w:rsidRDefault="00063B59" w:rsidP="00063B59">
      <w:pPr>
        <w:spacing w:line="220" w:lineRule="exact"/>
        <w:ind w:firstLine="360"/>
        <w:rPr>
          <w:color w:val="1C1C1C"/>
          <w:sz w:val="28"/>
          <w:szCs w:val="28"/>
        </w:rPr>
      </w:pPr>
    </w:p>
    <w:tbl>
      <w:tblPr>
        <w:tblStyle w:val="TableNormal1"/>
        <w:tblW w:w="10441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604"/>
        <w:gridCol w:w="551"/>
        <w:gridCol w:w="551"/>
        <w:gridCol w:w="551"/>
        <w:gridCol w:w="551"/>
      </w:tblGrid>
      <w:tr w:rsidR="00E00128" w:rsidRPr="00184741" w14:paraId="72788030" w14:textId="77777777" w:rsidTr="00184741">
        <w:trPr>
          <w:trHeight w:val="479"/>
        </w:trPr>
        <w:tc>
          <w:tcPr>
            <w:tcW w:w="7633" w:type="dxa"/>
            <w:shd w:val="clear" w:color="auto" w:fill="auto"/>
          </w:tcPr>
          <w:p w14:paraId="7DB00F76" w14:textId="6AB8C3D3" w:rsidR="00E00128" w:rsidRPr="00184741" w:rsidRDefault="002173B0" w:rsidP="00E00128">
            <w:pPr>
              <w:suppressAutoHyphens w:val="0"/>
              <w:spacing w:before="121"/>
              <w:ind w:left="118"/>
              <w:rPr>
                <w:rFonts w:eastAsia="Trebuchet MS"/>
                <w:sz w:val="28"/>
                <w:szCs w:val="28"/>
                <w:lang w:val="en-US" w:eastAsia="en-US"/>
              </w:rPr>
            </w:pPr>
            <w:r w:rsidRPr="00184741">
              <w:rPr>
                <w:rFonts w:eastAsia="Trebuchet MS"/>
                <w:w w:val="85"/>
                <w:sz w:val="28"/>
                <w:szCs w:val="28"/>
                <w:lang w:val="en-US" w:eastAsia="en-US"/>
              </w:rPr>
              <w:t>Colorectal-Anal Distress Inventory 9 (CRAD - 8)</w:t>
            </w:r>
          </w:p>
        </w:tc>
        <w:tc>
          <w:tcPr>
            <w:tcW w:w="604" w:type="dxa"/>
            <w:shd w:val="clear" w:color="auto" w:fill="auto"/>
          </w:tcPr>
          <w:p w14:paraId="664E212B" w14:textId="77777777" w:rsidR="00E00128" w:rsidRPr="00184741" w:rsidRDefault="00E00128" w:rsidP="00E00128">
            <w:pPr>
              <w:suppressAutoHyphens w:val="0"/>
              <w:spacing w:before="110"/>
              <w:ind w:left="73" w:right="64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Нет</w:t>
            </w:r>
          </w:p>
        </w:tc>
        <w:tc>
          <w:tcPr>
            <w:tcW w:w="2204" w:type="dxa"/>
            <w:gridSpan w:val="4"/>
            <w:shd w:val="clear" w:color="auto" w:fill="auto"/>
          </w:tcPr>
          <w:p w14:paraId="5E5B5FD6" w14:textId="63CAE356" w:rsidR="00E00128" w:rsidRPr="00184741" w:rsidRDefault="00184741" w:rsidP="00184741">
            <w:pPr>
              <w:suppressAutoHyphens w:val="0"/>
              <w:spacing w:before="110"/>
              <w:ind w:right="943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>
              <w:rPr>
                <w:rFonts w:eastAsia="Trebuchet MS"/>
                <w:sz w:val="28"/>
                <w:szCs w:val="28"/>
                <w:lang w:val="ru-RU" w:eastAsia="en-US"/>
              </w:rPr>
              <w:t>Да</w:t>
            </w:r>
          </w:p>
        </w:tc>
      </w:tr>
      <w:tr w:rsidR="00E00128" w:rsidRPr="00184741" w14:paraId="3F3B3A77" w14:textId="77777777" w:rsidTr="00184741">
        <w:trPr>
          <w:trHeight w:val="579"/>
        </w:trPr>
        <w:tc>
          <w:tcPr>
            <w:tcW w:w="7633" w:type="dxa"/>
            <w:shd w:val="clear" w:color="auto" w:fill="auto"/>
          </w:tcPr>
          <w:p w14:paraId="13DA9D6A" w14:textId="27022281" w:rsidR="00E00128" w:rsidRPr="00184741" w:rsidRDefault="00E00128" w:rsidP="00E00128">
            <w:pPr>
              <w:tabs>
                <w:tab w:val="left" w:pos="622"/>
              </w:tabs>
              <w:suppressAutoHyphens w:val="0"/>
              <w:spacing w:before="28" w:line="260" w:lineRule="atLeast"/>
              <w:ind w:left="622" w:right="172" w:hanging="543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7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чувствуете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необходимость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сильного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натуживания</w:t>
            </w:r>
            <w:proofErr w:type="spellEnd"/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для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опорожнения</w:t>
            </w:r>
            <w:r w:rsidRPr="00184741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6E5494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           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кишечника?</w:t>
            </w:r>
          </w:p>
        </w:tc>
        <w:tc>
          <w:tcPr>
            <w:tcW w:w="604" w:type="dxa"/>
            <w:shd w:val="clear" w:color="auto" w:fill="auto"/>
          </w:tcPr>
          <w:p w14:paraId="44D5953E" w14:textId="77777777" w:rsidR="00E00128" w:rsidRPr="00184741" w:rsidRDefault="00E00128" w:rsidP="00E00128">
            <w:pPr>
              <w:suppressAutoHyphens w:val="0"/>
              <w:spacing w:before="165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0CB4C08" w14:textId="77777777" w:rsidR="00E00128" w:rsidRPr="00184741" w:rsidRDefault="00E00128" w:rsidP="00E00128">
            <w:pPr>
              <w:suppressAutoHyphens w:val="0"/>
              <w:spacing w:before="165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2230A6F3" w14:textId="77777777" w:rsidR="00E00128" w:rsidRPr="00184741" w:rsidRDefault="00E00128" w:rsidP="00E00128">
            <w:pPr>
              <w:suppressAutoHyphens w:val="0"/>
              <w:spacing w:before="165"/>
              <w:ind w:left="11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3F817C2A" w14:textId="77777777" w:rsidR="00E00128" w:rsidRPr="00184741" w:rsidRDefault="00E00128" w:rsidP="00E00128">
            <w:pPr>
              <w:suppressAutoHyphens w:val="0"/>
              <w:spacing w:before="165"/>
              <w:ind w:left="12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65852076" w14:textId="77777777" w:rsidR="00E00128" w:rsidRPr="00184741" w:rsidRDefault="00E00128" w:rsidP="00E00128">
            <w:pPr>
              <w:suppressAutoHyphens w:val="0"/>
              <w:spacing w:before="165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205D762E" w14:textId="77777777" w:rsidTr="00184741">
        <w:trPr>
          <w:trHeight w:val="578"/>
        </w:trPr>
        <w:tc>
          <w:tcPr>
            <w:tcW w:w="7633" w:type="dxa"/>
            <w:shd w:val="clear" w:color="auto" w:fill="auto"/>
          </w:tcPr>
          <w:p w14:paraId="5E3EBAC6" w14:textId="44B42CE7" w:rsidR="00E00128" w:rsidRPr="00184741" w:rsidRDefault="00E00128" w:rsidP="00E00128">
            <w:pPr>
              <w:tabs>
                <w:tab w:val="left" w:pos="622"/>
              </w:tabs>
              <w:suppressAutoHyphens w:val="0"/>
              <w:spacing w:before="28" w:line="260" w:lineRule="atLeast"/>
              <w:ind w:left="622" w:right="871" w:hanging="543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8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У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Вас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бывает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чувство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неполного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опорожнения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кишечника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после</w:t>
            </w:r>
            <w:r w:rsidRPr="00184741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6E5494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            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дефекации?</w:t>
            </w:r>
          </w:p>
        </w:tc>
        <w:tc>
          <w:tcPr>
            <w:tcW w:w="604" w:type="dxa"/>
            <w:shd w:val="clear" w:color="auto" w:fill="auto"/>
          </w:tcPr>
          <w:p w14:paraId="27902C13" w14:textId="77777777" w:rsidR="00E00128" w:rsidRPr="00184741" w:rsidRDefault="00E00128" w:rsidP="00E00128">
            <w:pPr>
              <w:suppressAutoHyphens w:val="0"/>
              <w:spacing w:before="165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0F7AF30" w14:textId="77777777" w:rsidR="00E00128" w:rsidRPr="00184741" w:rsidRDefault="00E00128" w:rsidP="00E00128">
            <w:pPr>
              <w:suppressAutoHyphens w:val="0"/>
              <w:spacing w:before="165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1908BFEC" w14:textId="77777777" w:rsidR="00E00128" w:rsidRPr="00184741" w:rsidRDefault="00E00128" w:rsidP="00E00128">
            <w:pPr>
              <w:suppressAutoHyphens w:val="0"/>
              <w:spacing w:before="165"/>
              <w:ind w:left="11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7FB78165" w14:textId="77777777" w:rsidR="00E00128" w:rsidRPr="00184741" w:rsidRDefault="00E00128" w:rsidP="00E00128">
            <w:pPr>
              <w:suppressAutoHyphens w:val="0"/>
              <w:spacing w:before="165"/>
              <w:ind w:left="11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3DEBF687" w14:textId="77777777" w:rsidR="00E00128" w:rsidRPr="00184741" w:rsidRDefault="00E00128" w:rsidP="00E00128">
            <w:pPr>
              <w:suppressAutoHyphens w:val="0"/>
              <w:spacing w:before="165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61C0108F" w14:textId="77777777" w:rsidTr="00184741">
        <w:trPr>
          <w:trHeight w:val="578"/>
        </w:trPr>
        <w:tc>
          <w:tcPr>
            <w:tcW w:w="7633" w:type="dxa"/>
            <w:shd w:val="clear" w:color="auto" w:fill="auto"/>
          </w:tcPr>
          <w:p w14:paraId="3C8B9415" w14:textId="180C8D51" w:rsidR="00E00128" w:rsidRPr="00184741" w:rsidRDefault="00E00128" w:rsidP="00E00128">
            <w:pPr>
              <w:tabs>
                <w:tab w:val="left" w:pos="622"/>
              </w:tabs>
              <w:suppressAutoHyphens w:val="0"/>
              <w:spacing w:before="28" w:line="260" w:lineRule="atLeast"/>
              <w:ind w:left="622" w:right="588" w:hanging="543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9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У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Вас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бывают</w:t>
            </w:r>
            <w:r w:rsidRPr="00184741">
              <w:rPr>
                <w:rFonts w:eastAsia="Trebuchet MS"/>
                <w:spacing w:val="-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эпизоды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недержания</w:t>
            </w:r>
            <w:r w:rsidRPr="00184741">
              <w:rPr>
                <w:rFonts w:eastAsia="Trebuchet MS"/>
                <w:spacing w:val="-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кала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при</w:t>
            </w:r>
            <w:r w:rsidRPr="00184741">
              <w:rPr>
                <w:rFonts w:eastAsia="Trebuchet MS"/>
                <w:spacing w:val="-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хорошо</w:t>
            </w:r>
            <w:r w:rsidRPr="00184741">
              <w:rPr>
                <w:rFonts w:eastAsia="Trebuchet MS"/>
                <w:spacing w:val="-12"/>
                <w:w w:val="95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оформленном</w:t>
            </w:r>
            <w:r w:rsidR="006E5494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стуле</w:t>
            </w:r>
            <w:proofErr w:type="gramEnd"/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?</w:t>
            </w:r>
          </w:p>
        </w:tc>
        <w:tc>
          <w:tcPr>
            <w:tcW w:w="604" w:type="dxa"/>
            <w:shd w:val="clear" w:color="auto" w:fill="auto"/>
          </w:tcPr>
          <w:p w14:paraId="51BCCD82" w14:textId="77777777" w:rsidR="00E00128" w:rsidRPr="00184741" w:rsidRDefault="00E00128" w:rsidP="00E00128">
            <w:pPr>
              <w:suppressAutoHyphens w:val="0"/>
              <w:spacing w:before="165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324D2EF" w14:textId="77777777" w:rsidR="00E00128" w:rsidRPr="00184741" w:rsidRDefault="00E00128" w:rsidP="00E00128">
            <w:pPr>
              <w:suppressAutoHyphens w:val="0"/>
              <w:spacing w:before="165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46BD0B71" w14:textId="77777777" w:rsidR="00E00128" w:rsidRPr="00184741" w:rsidRDefault="00E00128" w:rsidP="00E00128">
            <w:pPr>
              <w:suppressAutoHyphens w:val="0"/>
              <w:spacing w:before="165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5D6CC81D" w14:textId="77777777" w:rsidR="00E00128" w:rsidRPr="00184741" w:rsidRDefault="00E00128" w:rsidP="00E00128">
            <w:pPr>
              <w:suppressAutoHyphens w:val="0"/>
              <w:spacing w:before="165"/>
              <w:ind w:left="11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3145E71D" w14:textId="77777777" w:rsidR="00E00128" w:rsidRPr="00184741" w:rsidRDefault="00E00128" w:rsidP="00E00128">
            <w:pPr>
              <w:suppressAutoHyphens w:val="0"/>
              <w:spacing w:before="165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144AB495" w14:textId="77777777" w:rsidTr="00184741">
        <w:trPr>
          <w:trHeight w:val="315"/>
        </w:trPr>
        <w:tc>
          <w:tcPr>
            <w:tcW w:w="7633" w:type="dxa"/>
            <w:shd w:val="clear" w:color="auto" w:fill="auto"/>
          </w:tcPr>
          <w:p w14:paraId="204833AA" w14:textId="77777777" w:rsidR="00E00128" w:rsidRPr="00184741" w:rsidRDefault="00E00128" w:rsidP="00E00128">
            <w:pPr>
              <w:tabs>
                <w:tab w:val="left" w:pos="621"/>
              </w:tabs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10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У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Вас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бывают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эпизоды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недержания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кала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при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жидком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стуле?</w:t>
            </w:r>
          </w:p>
        </w:tc>
        <w:tc>
          <w:tcPr>
            <w:tcW w:w="604" w:type="dxa"/>
            <w:shd w:val="clear" w:color="auto" w:fill="auto"/>
          </w:tcPr>
          <w:p w14:paraId="0CF2C1F3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8073BCD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288E0DFA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6CBAF5E0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5B778C35" w14:textId="77777777" w:rsidR="00E00128" w:rsidRPr="00184741" w:rsidRDefault="00E00128" w:rsidP="00E00128">
            <w:pPr>
              <w:suppressAutoHyphens w:val="0"/>
              <w:spacing w:before="33"/>
              <w:ind w:left="21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38A5E089" w14:textId="77777777" w:rsidTr="00184741">
        <w:trPr>
          <w:trHeight w:val="315"/>
        </w:trPr>
        <w:tc>
          <w:tcPr>
            <w:tcW w:w="7633" w:type="dxa"/>
            <w:shd w:val="clear" w:color="auto" w:fill="auto"/>
          </w:tcPr>
          <w:p w14:paraId="10FE7E1D" w14:textId="77777777" w:rsidR="00E00128" w:rsidRPr="00184741" w:rsidRDefault="00E00128" w:rsidP="00E00128">
            <w:pPr>
              <w:tabs>
                <w:tab w:val="left" w:pos="621"/>
              </w:tabs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11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У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Вас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бывают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эпизоды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недержания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газов?</w:t>
            </w:r>
          </w:p>
        </w:tc>
        <w:tc>
          <w:tcPr>
            <w:tcW w:w="604" w:type="dxa"/>
            <w:shd w:val="clear" w:color="auto" w:fill="auto"/>
          </w:tcPr>
          <w:p w14:paraId="0E38EB0A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89DA391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1298CFB7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0B655163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48EFF564" w14:textId="77777777" w:rsidR="00E00128" w:rsidRPr="00184741" w:rsidRDefault="00E00128" w:rsidP="00E00128">
            <w:pPr>
              <w:suppressAutoHyphens w:val="0"/>
              <w:spacing w:before="33"/>
              <w:ind w:left="21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3DAB426A" w14:textId="77777777" w:rsidTr="00184741">
        <w:trPr>
          <w:trHeight w:val="315"/>
        </w:trPr>
        <w:tc>
          <w:tcPr>
            <w:tcW w:w="7633" w:type="dxa"/>
            <w:shd w:val="clear" w:color="auto" w:fill="auto"/>
          </w:tcPr>
          <w:p w14:paraId="4EA3AE20" w14:textId="77777777" w:rsidR="00E00128" w:rsidRPr="00184741" w:rsidRDefault="00E00128" w:rsidP="00E00128">
            <w:pPr>
              <w:tabs>
                <w:tab w:val="left" w:pos="621"/>
              </w:tabs>
              <w:suppressAutoHyphens w:val="0"/>
              <w:spacing w:before="33"/>
              <w:ind w:left="78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12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Испытываете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боль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при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дефекации?</w:t>
            </w:r>
          </w:p>
        </w:tc>
        <w:tc>
          <w:tcPr>
            <w:tcW w:w="604" w:type="dxa"/>
            <w:shd w:val="clear" w:color="auto" w:fill="auto"/>
          </w:tcPr>
          <w:p w14:paraId="785BF0F7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A3830C8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58B46F00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1D134711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079A1884" w14:textId="77777777" w:rsidR="00E00128" w:rsidRPr="00184741" w:rsidRDefault="00E00128" w:rsidP="00E00128">
            <w:pPr>
              <w:suppressAutoHyphens w:val="0"/>
              <w:spacing w:before="33"/>
              <w:ind w:left="21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3DBD274A" w14:textId="77777777" w:rsidTr="00184741">
        <w:trPr>
          <w:trHeight w:val="315"/>
        </w:trPr>
        <w:tc>
          <w:tcPr>
            <w:tcW w:w="7633" w:type="dxa"/>
            <w:shd w:val="clear" w:color="auto" w:fill="auto"/>
          </w:tcPr>
          <w:p w14:paraId="6E1FBAC4" w14:textId="77777777" w:rsidR="00E00128" w:rsidRPr="00184741" w:rsidRDefault="00E00128" w:rsidP="00E00128">
            <w:pPr>
              <w:tabs>
                <w:tab w:val="left" w:pos="621"/>
              </w:tabs>
              <w:suppressAutoHyphens w:val="0"/>
              <w:spacing w:before="33"/>
              <w:ind w:left="78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13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Испытываете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нестерпимо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сильные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позывы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дефекации?</w:t>
            </w:r>
          </w:p>
        </w:tc>
        <w:tc>
          <w:tcPr>
            <w:tcW w:w="604" w:type="dxa"/>
            <w:shd w:val="clear" w:color="auto" w:fill="auto"/>
          </w:tcPr>
          <w:p w14:paraId="524CDE5F" w14:textId="77777777" w:rsidR="00E00128" w:rsidRPr="00184741" w:rsidRDefault="00E00128" w:rsidP="00E00128">
            <w:pPr>
              <w:suppressAutoHyphens w:val="0"/>
              <w:spacing w:before="33"/>
              <w:ind w:left="7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9FBD560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7D35AF2B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0F8E0906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56FCDD28" w14:textId="77777777" w:rsidR="00E00128" w:rsidRPr="00184741" w:rsidRDefault="00E00128" w:rsidP="00E00128">
            <w:pPr>
              <w:suppressAutoHyphens w:val="0"/>
              <w:spacing w:before="33"/>
              <w:ind w:left="21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581977FE" w14:textId="77777777" w:rsidTr="00184741">
        <w:trPr>
          <w:trHeight w:val="579"/>
        </w:trPr>
        <w:tc>
          <w:tcPr>
            <w:tcW w:w="7633" w:type="dxa"/>
            <w:shd w:val="clear" w:color="auto" w:fill="auto"/>
          </w:tcPr>
          <w:p w14:paraId="1C9920F8" w14:textId="159F3396" w:rsidR="00E00128" w:rsidRPr="00184741" w:rsidRDefault="00E00128" w:rsidP="00E00128">
            <w:pPr>
              <w:tabs>
                <w:tab w:val="left" w:pos="621"/>
              </w:tabs>
              <w:suppressAutoHyphens w:val="0"/>
              <w:spacing w:before="28" w:line="260" w:lineRule="atLeast"/>
              <w:ind w:left="621" w:right="433" w:hanging="543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14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Выпадала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когда-нибудь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у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Вас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часть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прямой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кишки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через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анальное</w:t>
            </w:r>
            <w:r w:rsidR="00063662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отверстие</w:t>
            </w:r>
            <w:proofErr w:type="gramEnd"/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?</w:t>
            </w:r>
          </w:p>
        </w:tc>
        <w:tc>
          <w:tcPr>
            <w:tcW w:w="604" w:type="dxa"/>
            <w:shd w:val="clear" w:color="auto" w:fill="auto"/>
          </w:tcPr>
          <w:p w14:paraId="399290D4" w14:textId="77777777" w:rsidR="00E00128" w:rsidRPr="00184741" w:rsidRDefault="00E00128" w:rsidP="00E00128">
            <w:pPr>
              <w:suppressAutoHyphens w:val="0"/>
              <w:spacing w:before="165"/>
              <w:ind w:left="7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6CADA79" w14:textId="77777777" w:rsidR="00E00128" w:rsidRPr="00184741" w:rsidRDefault="00E00128" w:rsidP="00E00128">
            <w:pPr>
              <w:suppressAutoHyphens w:val="0"/>
              <w:spacing w:before="165"/>
              <w:ind w:left="7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6F2C3C68" w14:textId="77777777" w:rsidR="00E00128" w:rsidRPr="00184741" w:rsidRDefault="00E00128" w:rsidP="00E00128">
            <w:pPr>
              <w:suppressAutoHyphens w:val="0"/>
              <w:spacing w:before="165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0F164391" w14:textId="77777777" w:rsidR="00E00128" w:rsidRPr="00184741" w:rsidRDefault="00E00128" w:rsidP="00E00128">
            <w:pPr>
              <w:suppressAutoHyphens w:val="0"/>
              <w:spacing w:before="165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642AC6CC" w14:textId="77777777" w:rsidR="00E00128" w:rsidRPr="00184741" w:rsidRDefault="00E00128" w:rsidP="00E00128">
            <w:pPr>
              <w:suppressAutoHyphens w:val="0"/>
              <w:spacing w:before="165"/>
              <w:ind w:left="218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</w:tbl>
    <w:p w14:paraId="7367751F" w14:textId="77777777" w:rsidR="00E00128" w:rsidRPr="00184741" w:rsidRDefault="00E00128" w:rsidP="00063B59">
      <w:pPr>
        <w:spacing w:line="220" w:lineRule="exact"/>
        <w:ind w:firstLine="360"/>
        <w:rPr>
          <w:color w:val="1C1C1C"/>
          <w:sz w:val="28"/>
          <w:szCs w:val="28"/>
        </w:rPr>
      </w:pPr>
    </w:p>
    <w:tbl>
      <w:tblPr>
        <w:tblStyle w:val="TableNormal2"/>
        <w:tblW w:w="10441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604"/>
        <w:gridCol w:w="551"/>
        <w:gridCol w:w="551"/>
        <w:gridCol w:w="551"/>
        <w:gridCol w:w="551"/>
      </w:tblGrid>
      <w:tr w:rsidR="00E00128" w:rsidRPr="00184741" w14:paraId="3EA69A5B" w14:textId="77777777" w:rsidTr="00184741">
        <w:trPr>
          <w:trHeight w:val="499"/>
        </w:trPr>
        <w:tc>
          <w:tcPr>
            <w:tcW w:w="7633" w:type="dxa"/>
            <w:shd w:val="clear" w:color="auto" w:fill="auto"/>
          </w:tcPr>
          <w:p w14:paraId="74EAB9F2" w14:textId="684E6D3A" w:rsidR="00E00128" w:rsidRPr="00184741" w:rsidRDefault="002173B0" w:rsidP="00E00128">
            <w:pPr>
              <w:suppressAutoHyphens w:val="0"/>
              <w:spacing w:before="134"/>
              <w:ind w:left="118"/>
              <w:rPr>
                <w:rFonts w:eastAsia="Trebuchet MS"/>
                <w:sz w:val="28"/>
                <w:szCs w:val="28"/>
                <w:lang w:val="ru-RU" w:eastAsia="en-US"/>
              </w:rPr>
            </w:pPr>
            <w:proofErr w:type="spellStart"/>
            <w:r w:rsidRPr="00184741">
              <w:rPr>
                <w:rFonts w:eastAsia="Trebuchet MS"/>
                <w:w w:val="85"/>
                <w:sz w:val="28"/>
                <w:szCs w:val="28"/>
                <w:lang w:val="ru-RU" w:eastAsia="en-US"/>
              </w:rPr>
              <w:t>Urinary</w:t>
            </w:r>
            <w:proofErr w:type="spellEnd"/>
            <w:r w:rsidRPr="00184741">
              <w:rPr>
                <w:rFonts w:eastAsia="Trebuchet MS"/>
                <w:w w:val="85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84741">
              <w:rPr>
                <w:rFonts w:eastAsia="Trebuchet MS"/>
                <w:w w:val="85"/>
                <w:sz w:val="28"/>
                <w:szCs w:val="28"/>
                <w:lang w:val="ru-RU" w:eastAsia="en-US"/>
              </w:rPr>
              <w:t>Distress</w:t>
            </w:r>
            <w:proofErr w:type="spellEnd"/>
            <w:r w:rsidRPr="00184741">
              <w:rPr>
                <w:rFonts w:eastAsia="Trebuchet MS"/>
                <w:w w:val="85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84741">
              <w:rPr>
                <w:rFonts w:eastAsia="Trebuchet MS"/>
                <w:w w:val="85"/>
                <w:sz w:val="28"/>
                <w:szCs w:val="28"/>
                <w:lang w:val="ru-RU" w:eastAsia="en-US"/>
              </w:rPr>
              <w:t>Inventory</w:t>
            </w:r>
            <w:proofErr w:type="spellEnd"/>
            <w:r w:rsidRPr="00184741">
              <w:rPr>
                <w:rFonts w:eastAsia="Trebuchet MS"/>
                <w:w w:val="85"/>
                <w:sz w:val="28"/>
                <w:szCs w:val="28"/>
                <w:lang w:val="ru-RU" w:eastAsia="en-US"/>
              </w:rPr>
              <w:t xml:space="preserve"> 6 (UDI - 6)</w:t>
            </w:r>
          </w:p>
        </w:tc>
        <w:tc>
          <w:tcPr>
            <w:tcW w:w="604" w:type="dxa"/>
            <w:shd w:val="clear" w:color="auto" w:fill="auto"/>
          </w:tcPr>
          <w:p w14:paraId="6BEC7DD6" w14:textId="77777777" w:rsidR="00E00128" w:rsidRPr="00184741" w:rsidRDefault="00E00128" w:rsidP="00E00128">
            <w:pPr>
              <w:suppressAutoHyphens w:val="0"/>
              <w:spacing w:before="123"/>
              <w:ind w:left="73" w:right="64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Нет</w:t>
            </w:r>
          </w:p>
        </w:tc>
        <w:tc>
          <w:tcPr>
            <w:tcW w:w="2204" w:type="dxa"/>
            <w:gridSpan w:val="4"/>
            <w:shd w:val="clear" w:color="auto" w:fill="auto"/>
          </w:tcPr>
          <w:p w14:paraId="6AA45D92" w14:textId="6B3AA6B1" w:rsidR="00E00128" w:rsidRPr="00184741" w:rsidRDefault="00184741" w:rsidP="00184741">
            <w:pPr>
              <w:suppressAutoHyphens w:val="0"/>
              <w:spacing w:before="123"/>
              <w:ind w:right="943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>
              <w:rPr>
                <w:rFonts w:eastAsia="Trebuchet MS"/>
                <w:sz w:val="28"/>
                <w:szCs w:val="28"/>
                <w:lang w:val="ru-RU" w:eastAsia="en-US"/>
              </w:rPr>
              <w:t>Да</w:t>
            </w:r>
          </w:p>
        </w:tc>
      </w:tr>
      <w:tr w:rsidR="00E00128" w:rsidRPr="00184741" w14:paraId="502A12CB" w14:textId="77777777" w:rsidTr="00184741">
        <w:trPr>
          <w:trHeight w:val="315"/>
        </w:trPr>
        <w:tc>
          <w:tcPr>
            <w:tcW w:w="7633" w:type="dxa"/>
            <w:shd w:val="clear" w:color="auto" w:fill="auto"/>
          </w:tcPr>
          <w:p w14:paraId="187C799D" w14:textId="77777777" w:rsidR="00E00128" w:rsidRPr="00184741" w:rsidRDefault="00E00128" w:rsidP="00E00128">
            <w:pPr>
              <w:tabs>
                <w:tab w:val="left" w:pos="622"/>
              </w:tabs>
              <w:suppressAutoHyphens w:val="0"/>
              <w:spacing w:before="33"/>
              <w:ind w:left="8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15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Бывают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у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Вас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учащенное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мочеиспускание?</w:t>
            </w:r>
          </w:p>
        </w:tc>
        <w:tc>
          <w:tcPr>
            <w:tcW w:w="604" w:type="dxa"/>
            <w:shd w:val="clear" w:color="auto" w:fill="auto"/>
          </w:tcPr>
          <w:p w14:paraId="7A524CBB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25693D3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0E71E317" w14:textId="77777777" w:rsidR="00E00128" w:rsidRPr="00184741" w:rsidRDefault="00E00128" w:rsidP="00E00128">
            <w:pPr>
              <w:suppressAutoHyphens w:val="0"/>
              <w:spacing w:before="33"/>
              <w:ind w:left="11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4221B03D" w14:textId="77777777" w:rsidR="00E00128" w:rsidRPr="00184741" w:rsidRDefault="00E00128" w:rsidP="00E00128">
            <w:pPr>
              <w:suppressAutoHyphens w:val="0"/>
              <w:spacing w:before="33"/>
              <w:ind w:left="12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2172E78F" w14:textId="77777777" w:rsidR="00E00128" w:rsidRPr="00184741" w:rsidRDefault="00E00128" w:rsidP="00E00128">
            <w:pPr>
              <w:suppressAutoHyphens w:val="0"/>
              <w:spacing w:before="33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0C2EEE8D" w14:textId="77777777" w:rsidTr="00184741">
        <w:trPr>
          <w:trHeight w:val="579"/>
        </w:trPr>
        <w:tc>
          <w:tcPr>
            <w:tcW w:w="7633" w:type="dxa"/>
            <w:shd w:val="clear" w:color="auto" w:fill="auto"/>
          </w:tcPr>
          <w:p w14:paraId="791FD846" w14:textId="1238AAEF" w:rsidR="00E00128" w:rsidRPr="00184741" w:rsidRDefault="00E00128" w:rsidP="00E00128">
            <w:pPr>
              <w:tabs>
                <w:tab w:val="left" w:pos="622"/>
              </w:tabs>
              <w:suppressAutoHyphens w:val="0"/>
              <w:spacing w:before="29" w:line="260" w:lineRule="atLeast"/>
              <w:ind w:left="622" w:right="987" w:hanging="543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lastRenderedPageBreak/>
              <w:t>16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Бывает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у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Вас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spacing w:val="-1"/>
                <w:w w:val="95"/>
                <w:sz w:val="28"/>
                <w:szCs w:val="28"/>
                <w:lang w:val="ru-RU" w:eastAsia="en-US"/>
              </w:rPr>
              <w:t>недержание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мочи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вследствие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сильного</w:t>
            </w:r>
            <w:r w:rsidRPr="00184741">
              <w:rPr>
                <w:rFonts w:eastAsia="Trebuchet MS"/>
                <w:spacing w:val="-1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позыва</w:t>
            </w:r>
            <w:r w:rsidRPr="00184741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="006E5494">
              <w:rPr>
                <w:rFonts w:eastAsia="Trebuchet MS"/>
                <w:spacing w:val="-60"/>
                <w:w w:val="95"/>
                <w:sz w:val="28"/>
                <w:szCs w:val="28"/>
                <w:lang w:val="ru-RU" w:eastAsia="en-US"/>
              </w:rPr>
              <w:t xml:space="preserve">        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к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мочеиспусканию?</w:t>
            </w:r>
          </w:p>
        </w:tc>
        <w:tc>
          <w:tcPr>
            <w:tcW w:w="604" w:type="dxa"/>
            <w:shd w:val="clear" w:color="auto" w:fill="auto"/>
          </w:tcPr>
          <w:p w14:paraId="55B8F029" w14:textId="77777777" w:rsidR="00E00128" w:rsidRPr="00184741" w:rsidRDefault="00E00128" w:rsidP="00E00128">
            <w:pPr>
              <w:suppressAutoHyphens w:val="0"/>
              <w:spacing w:before="165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2E2431D" w14:textId="77777777" w:rsidR="00E00128" w:rsidRPr="00184741" w:rsidRDefault="00E00128" w:rsidP="00E00128">
            <w:pPr>
              <w:suppressAutoHyphens w:val="0"/>
              <w:spacing w:before="165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2D3590CB" w14:textId="77777777" w:rsidR="00E00128" w:rsidRPr="00184741" w:rsidRDefault="00E00128" w:rsidP="00E00128">
            <w:pPr>
              <w:suppressAutoHyphens w:val="0"/>
              <w:spacing w:before="165"/>
              <w:ind w:left="11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7B008CBE" w14:textId="77777777" w:rsidR="00E00128" w:rsidRPr="00184741" w:rsidRDefault="00E00128" w:rsidP="00E00128">
            <w:pPr>
              <w:suppressAutoHyphens w:val="0"/>
              <w:spacing w:before="165"/>
              <w:ind w:left="11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5F243C6C" w14:textId="77777777" w:rsidR="00E00128" w:rsidRPr="00184741" w:rsidRDefault="00E00128" w:rsidP="00E00128">
            <w:pPr>
              <w:suppressAutoHyphens w:val="0"/>
              <w:spacing w:before="165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197B0631" w14:textId="77777777" w:rsidTr="00184741">
        <w:trPr>
          <w:trHeight w:val="315"/>
        </w:trPr>
        <w:tc>
          <w:tcPr>
            <w:tcW w:w="7633" w:type="dxa"/>
            <w:shd w:val="clear" w:color="auto" w:fill="auto"/>
          </w:tcPr>
          <w:p w14:paraId="7F825F9A" w14:textId="77777777" w:rsidR="00E00128" w:rsidRPr="00184741" w:rsidRDefault="00E00128" w:rsidP="00E00128">
            <w:pPr>
              <w:tabs>
                <w:tab w:val="left" w:pos="622"/>
              </w:tabs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17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Бывает</w:t>
            </w:r>
            <w:r w:rsidRPr="00184741">
              <w:rPr>
                <w:rFonts w:eastAsia="Trebuchet MS"/>
                <w:spacing w:val="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у</w:t>
            </w:r>
            <w:r w:rsidRPr="00184741">
              <w:rPr>
                <w:rFonts w:eastAsia="Trebuchet MS"/>
                <w:spacing w:val="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Вас</w:t>
            </w:r>
            <w:r w:rsidRPr="00184741">
              <w:rPr>
                <w:rFonts w:eastAsia="Trebuchet MS"/>
                <w:spacing w:val="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недержание</w:t>
            </w:r>
            <w:r w:rsidRPr="00184741">
              <w:rPr>
                <w:rFonts w:eastAsia="Trebuchet MS"/>
                <w:spacing w:val="8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мочи</w:t>
            </w:r>
            <w:r w:rsidRPr="00184741">
              <w:rPr>
                <w:rFonts w:eastAsia="Trebuchet MS"/>
                <w:spacing w:val="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при</w:t>
            </w:r>
            <w:r w:rsidRPr="00184741">
              <w:rPr>
                <w:rFonts w:eastAsia="Trebuchet MS"/>
                <w:spacing w:val="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кашле,</w:t>
            </w:r>
            <w:r w:rsidRPr="00184741">
              <w:rPr>
                <w:rFonts w:eastAsia="Trebuchet MS"/>
                <w:spacing w:val="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чихании,</w:t>
            </w:r>
            <w:r w:rsidRPr="00184741">
              <w:rPr>
                <w:rFonts w:eastAsia="Trebuchet MS"/>
                <w:spacing w:val="8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или</w:t>
            </w:r>
            <w:r w:rsidRPr="00184741">
              <w:rPr>
                <w:rFonts w:eastAsia="Trebuchet MS"/>
                <w:spacing w:val="7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смехе?</w:t>
            </w:r>
          </w:p>
        </w:tc>
        <w:tc>
          <w:tcPr>
            <w:tcW w:w="604" w:type="dxa"/>
            <w:shd w:val="clear" w:color="auto" w:fill="auto"/>
          </w:tcPr>
          <w:p w14:paraId="479A829E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D91C1FD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2BCBD18A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453271AD" w14:textId="77777777" w:rsidR="00E00128" w:rsidRPr="00184741" w:rsidRDefault="00E00128" w:rsidP="00E00128">
            <w:pPr>
              <w:suppressAutoHyphens w:val="0"/>
              <w:spacing w:before="33"/>
              <w:ind w:left="11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3B3FCBD2" w14:textId="77777777" w:rsidR="00E00128" w:rsidRPr="00184741" w:rsidRDefault="00E00128" w:rsidP="00E00128">
            <w:pPr>
              <w:suppressAutoHyphens w:val="0"/>
              <w:spacing w:before="33"/>
              <w:ind w:left="220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75E12556" w14:textId="77777777" w:rsidTr="00184741">
        <w:trPr>
          <w:trHeight w:val="315"/>
        </w:trPr>
        <w:tc>
          <w:tcPr>
            <w:tcW w:w="7633" w:type="dxa"/>
            <w:shd w:val="clear" w:color="auto" w:fill="auto"/>
          </w:tcPr>
          <w:p w14:paraId="1FA9438B" w14:textId="77777777" w:rsidR="00E00128" w:rsidRPr="00184741" w:rsidRDefault="00E00128" w:rsidP="00E00128">
            <w:pPr>
              <w:tabs>
                <w:tab w:val="left" w:pos="621"/>
              </w:tabs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18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Теряете</w:t>
            </w:r>
            <w:r w:rsidRPr="00184741">
              <w:rPr>
                <w:rFonts w:eastAsia="Trebuchet MS"/>
                <w:spacing w:val="9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10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10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мочу</w:t>
            </w:r>
            <w:r w:rsidRPr="00184741">
              <w:rPr>
                <w:rFonts w:eastAsia="Trebuchet MS"/>
                <w:spacing w:val="10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</w:t>
            </w:r>
            <w:r w:rsidRPr="00184741">
              <w:rPr>
                <w:rFonts w:eastAsia="Trebuchet MS"/>
                <w:spacing w:val="9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незначительных</w:t>
            </w:r>
            <w:r w:rsidRPr="00184741">
              <w:rPr>
                <w:rFonts w:eastAsia="Trebuchet MS"/>
                <w:spacing w:val="10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количествах</w:t>
            </w:r>
            <w:r w:rsidRPr="00184741">
              <w:rPr>
                <w:rFonts w:eastAsia="Trebuchet MS"/>
                <w:spacing w:val="10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(по</w:t>
            </w:r>
            <w:r w:rsidRPr="00184741">
              <w:rPr>
                <w:rFonts w:eastAsia="Trebuchet MS"/>
                <w:spacing w:val="10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каплям)?</w:t>
            </w:r>
          </w:p>
        </w:tc>
        <w:tc>
          <w:tcPr>
            <w:tcW w:w="604" w:type="dxa"/>
            <w:shd w:val="clear" w:color="auto" w:fill="auto"/>
          </w:tcPr>
          <w:p w14:paraId="3B90F8BF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3A39BA4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7696BDC3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0FFAE438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2711EDEB" w14:textId="77777777" w:rsidR="00E00128" w:rsidRPr="00184741" w:rsidRDefault="00E00128" w:rsidP="00E00128">
            <w:pPr>
              <w:suppressAutoHyphens w:val="0"/>
              <w:spacing w:before="33"/>
              <w:ind w:left="21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7BDAA8BD" w14:textId="77777777" w:rsidTr="00184741">
        <w:trPr>
          <w:trHeight w:val="315"/>
        </w:trPr>
        <w:tc>
          <w:tcPr>
            <w:tcW w:w="7633" w:type="dxa"/>
            <w:shd w:val="clear" w:color="auto" w:fill="auto"/>
          </w:tcPr>
          <w:p w14:paraId="596253B2" w14:textId="77777777" w:rsidR="00E00128" w:rsidRPr="00184741" w:rsidRDefault="00E00128" w:rsidP="00E00128">
            <w:pPr>
              <w:tabs>
                <w:tab w:val="left" w:pos="621"/>
              </w:tabs>
              <w:suppressAutoHyphens w:val="0"/>
              <w:spacing w:before="33"/>
              <w:ind w:left="7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19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Испытываете</w:t>
            </w:r>
            <w:r w:rsidRPr="00184741">
              <w:rPr>
                <w:rFonts w:eastAsia="Trebuchet MS"/>
                <w:spacing w:val="-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-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-1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затруднение</w:t>
            </w:r>
            <w:r w:rsidRPr="00184741">
              <w:rPr>
                <w:rFonts w:eastAsia="Trebuchet MS"/>
                <w:spacing w:val="-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опорожнения</w:t>
            </w:r>
            <w:r w:rsidRPr="00184741">
              <w:rPr>
                <w:rFonts w:eastAsia="Trebuchet MS"/>
                <w:spacing w:val="-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мочевого</w:t>
            </w:r>
            <w:r w:rsidRPr="00184741">
              <w:rPr>
                <w:rFonts w:eastAsia="Trebuchet MS"/>
                <w:spacing w:val="-10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пузыря?</w:t>
            </w:r>
          </w:p>
        </w:tc>
        <w:tc>
          <w:tcPr>
            <w:tcW w:w="604" w:type="dxa"/>
            <w:shd w:val="clear" w:color="auto" w:fill="auto"/>
          </w:tcPr>
          <w:p w14:paraId="2C31AC75" w14:textId="77777777" w:rsidR="00E00128" w:rsidRPr="00184741" w:rsidRDefault="00E00128" w:rsidP="00E00128">
            <w:pPr>
              <w:suppressAutoHyphens w:val="0"/>
              <w:spacing w:before="3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8B1C159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265339B1" w14:textId="77777777" w:rsidR="00E00128" w:rsidRPr="00184741" w:rsidRDefault="00E00128" w:rsidP="00E00128">
            <w:pPr>
              <w:suppressAutoHyphens w:val="0"/>
              <w:spacing w:before="3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61D90447" w14:textId="77777777" w:rsidR="00E00128" w:rsidRPr="00184741" w:rsidRDefault="00E00128" w:rsidP="00E00128">
            <w:pPr>
              <w:suppressAutoHyphens w:val="0"/>
              <w:spacing w:before="33"/>
              <w:ind w:left="10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5D8614D9" w14:textId="77777777" w:rsidR="00E00128" w:rsidRPr="00184741" w:rsidRDefault="00E00128" w:rsidP="00E00128">
            <w:pPr>
              <w:suppressAutoHyphens w:val="0"/>
              <w:spacing w:before="33"/>
              <w:ind w:left="21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  <w:tr w:rsidR="00E00128" w:rsidRPr="00184741" w14:paraId="656E9331" w14:textId="77777777" w:rsidTr="00184741">
        <w:trPr>
          <w:trHeight w:val="595"/>
        </w:trPr>
        <w:tc>
          <w:tcPr>
            <w:tcW w:w="7633" w:type="dxa"/>
            <w:shd w:val="clear" w:color="auto" w:fill="auto"/>
          </w:tcPr>
          <w:p w14:paraId="0E8847AF" w14:textId="70047F76" w:rsidR="00E00128" w:rsidRPr="00184741" w:rsidRDefault="00E00128" w:rsidP="00E00128">
            <w:pPr>
              <w:tabs>
                <w:tab w:val="left" w:pos="621"/>
              </w:tabs>
              <w:suppressAutoHyphens w:val="0"/>
              <w:spacing w:before="33" w:line="247" w:lineRule="auto"/>
              <w:ind w:left="621" w:right="594" w:hanging="543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>20</w:t>
            </w:r>
            <w:r w:rsidRPr="00184741">
              <w:rPr>
                <w:rFonts w:eastAsia="Trebuchet MS"/>
                <w:sz w:val="28"/>
                <w:szCs w:val="28"/>
                <w:lang w:val="ru-RU" w:eastAsia="en-US"/>
              </w:rPr>
              <w:tab/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Испытываете</w:t>
            </w:r>
            <w:r w:rsidRPr="00184741">
              <w:rPr>
                <w:rFonts w:eastAsia="Trebuchet MS"/>
                <w:spacing w:val="1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ли</w:t>
            </w:r>
            <w:r w:rsidRPr="00184741">
              <w:rPr>
                <w:rFonts w:eastAsia="Trebuchet MS"/>
                <w:spacing w:val="1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Вы</w:t>
            </w:r>
            <w:r w:rsidRPr="00184741">
              <w:rPr>
                <w:rFonts w:eastAsia="Trebuchet MS"/>
                <w:spacing w:val="1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боль</w:t>
            </w:r>
            <w:r w:rsidRPr="00184741">
              <w:rPr>
                <w:rFonts w:eastAsia="Trebuchet MS"/>
                <w:spacing w:val="1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или</w:t>
            </w:r>
            <w:r w:rsidRPr="00184741">
              <w:rPr>
                <w:rFonts w:eastAsia="Trebuchet MS"/>
                <w:spacing w:val="16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дискомфорт</w:t>
            </w:r>
            <w:r w:rsidRPr="00184741">
              <w:rPr>
                <w:rFonts w:eastAsia="Trebuchet MS"/>
                <w:spacing w:val="1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в</w:t>
            </w:r>
            <w:r w:rsidRPr="00184741">
              <w:rPr>
                <w:rFonts w:eastAsia="Trebuchet MS"/>
                <w:spacing w:val="1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нижних</w:t>
            </w:r>
            <w:r w:rsidRPr="00184741">
              <w:rPr>
                <w:rFonts w:eastAsia="Trebuchet MS"/>
                <w:spacing w:val="1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отделах</w:t>
            </w:r>
            <w:r w:rsidRPr="00184741">
              <w:rPr>
                <w:rFonts w:eastAsia="Trebuchet MS"/>
                <w:spacing w:val="15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>живота</w:t>
            </w:r>
            <w:r w:rsidR="00FD5FC2">
              <w:rPr>
                <w:rFonts w:eastAsia="Trebuchet MS"/>
                <w:w w:val="90"/>
                <w:sz w:val="28"/>
                <w:szCs w:val="28"/>
                <w:lang w:val="ru-RU" w:eastAsia="en-US"/>
              </w:rPr>
              <w:t xml:space="preserve">  </w:t>
            </w:r>
            <w:r w:rsidRPr="00184741">
              <w:rPr>
                <w:rFonts w:eastAsia="Trebuchet MS"/>
                <w:spacing w:val="-56"/>
                <w:w w:val="90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или</w:t>
            </w:r>
            <w:r w:rsidRPr="00184741">
              <w:rPr>
                <w:rFonts w:eastAsia="Trebuchet MS"/>
                <w:spacing w:val="-17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области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половых</w:t>
            </w:r>
            <w:r w:rsidRPr="00184741">
              <w:rPr>
                <w:rFonts w:eastAsia="Trebuchet MS"/>
                <w:spacing w:val="-1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84741">
              <w:rPr>
                <w:rFonts w:eastAsia="Trebuchet MS"/>
                <w:w w:val="95"/>
                <w:sz w:val="28"/>
                <w:szCs w:val="28"/>
                <w:lang w:val="ru-RU" w:eastAsia="en-US"/>
              </w:rPr>
              <w:t>органов?</w:t>
            </w:r>
          </w:p>
        </w:tc>
        <w:tc>
          <w:tcPr>
            <w:tcW w:w="604" w:type="dxa"/>
            <w:shd w:val="clear" w:color="auto" w:fill="auto"/>
          </w:tcPr>
          <w:p w14:paraId="1D32C324" w14:textId="77777777" w:rsidR="00E00128" w:rsidRPr="00184741" w:rsidRDefault="00E00128" w:rsidP="00E00128">
            <w:pPr>
              <w:suppressAutoHyphens w:val="0"/>
              <w:spacing w:before="186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F750941" w14:textId="77777777" w:rsidR="00E00128" w:rsidRPr="00184741" w:rsidRDefault="00E00128" w:rsidP="00E00128">
            <w:pPr>
              <w:suppressAutoHyphens w:val="0"/>
              <w:spacing w:before="173"/>
              <w:ind w:left="8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07F0DFE7" w14:textId="77777777" w:rsidR="00E00128" w:rsidRPr="00184741" w:rsidRDefault="00E00128" w:rsidP="00E00128">
            <w:pPr>
              <w:suppressAutoHyphens w:val="0"/>
              <w:spacing w:before="17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3ECA59DD" w14:textId="77777777" w:rsidR="00E00128" w:rsidRPr="00184741" w:rsidRDefault="00E00128" w:rsidP="00E00128">
            <w:pPr>
              <w:suppressAutoHyphens w:val="0"/>
              <w:spacing w:before="173"/>
              <w:ind w:left="9"/>
              <w:jc w:val="center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73E64EEB" w14:textId="77777777" w:rsidR="00E00128" w:rsidRPr="00184741" w:rsidRDefault="00E00128" w:rsidP="00E00128">
            <w:pPr>
              <w:suppressAutoHyphens w:val="0"/>
              <w:spacing w:before="186"/>
              <w:ind w:left="219"/>
              <w:rPr>
                <w:rFonts w:eastAsia="Trebuchet MS"/>
                <w:sz w:val="28"/>
                <w:szCs w:val="28"/>
                <w:lang w:val="ru-RU" w:eastAsia="en-US"/>
              </w:rPr>
            </w:pPr>
            <w:r w:rsidRPr="00184741">
              <w:rPr>
                <w:rFonts w:eastAsia="Trebuchet MS"/>
                <w:w w:val="97"/>
                <w:sz w:val="28"/>
                <w:szCs w:val="28"/>
                <w:lang w:val="ru-RU" w:eastAsia="en-US"/>
              </w:rPr>
              <w:t>4</w:t>
            </w:r>
          </w:p>
        </w:tc>
      </w:tr>
    </w:tbl>
    <w:p w14:paraId="00D54864" w14:textId="77777777" w:rsidR="00184741" w:rsidRDefault="00184741" w:rsidP="002173B0">
      <w:pPr>
        <w:spacing w:line="220" w:lineRule="exact"/>
        <w:rPr>
          <w:color w:val="1C1C1C"/>
          <w:sz w:val="28"/>
          <w:szCs w:val="28"/>
        </w:rPr>
      </w:pPr>
    </w:p>
    <w:p w14:paraId="49EB1451" w14:textId="77777777" w:rsidR="00184741" w:rsidRDefault="00184741" w:rsidP="002173B0">
      <w:pPr>
        <w:spacing w:line="220" w:lineRule="exact"/>
        <w:rPr>
          <w:b/>
          <w:iCs/>
          <w:color w:val="1C1C1C"/>
          <w:sz w:val="28"/>
          <w:szCs w:val="28"/>
          <w:lang w:val="ru-RU"/>
        </w:rPr>
      </w:pPr>
    </w:p>
    <w:p w14:paraId="655FC8E7" w14:textId="77777777" w:rsidR="0093513A" w:rsidRDefault="0093513A" w:rsidP="0093513A">
      <w:pPr>
        <w:spacing w:line="220" w:lineRule="exact"/>
        <w:ind w:firstLine="360"/>
        <w:rPr>
          <w:iCs/>
          <w:color w:val="000000"/>
          <w:sz w:val="28"/>
          <w:szCs w:val="28"/>
          <w:lang w:val="ru-RU" w:eastAsia="ru-RU"/>
        </w:rPr>
      </w:pPr>
    </w:p>
    <w:p w14:paraId="0E42FB84" w14:textId="77777777" w:rsidR="006B5494" w:rsidRDefault="006B5494" w:rsidP="0093513A">
      <w:pPr>
        <w:spacing w:line="220" w:lineRule="exact"/>
        <w:ind w:firstLine="360"/>
        <w:rPr>
          <w:iCs/>
          <w:color w:val="000000"/>
          <w:sz w:val="28"/>
          <w:szCs w:val="28"/>
          <w:lang w:val="ru-RU" w:eastAsia="ru-RU"/>
        </w:rPr>
      </w:pPr>
    </w:p>
    <w:p w14:paraId="3AB7B166" w14:textId="77777777" w:rsidR="006B5494" w:rsidRDefault="006B5494" w:rsidP="0093513A">
      <w:pPr>
        <w:spacing w:line="220" w:lineRule="exact"/>
        <w:ind w:firstLine="360"/>
        <w:rPr>
          <w:iCs/>
          <w:color w:val="000000"/>
          <w:sz w:val="28"/>
          <w:szCs w:val="28"/>
          <w:lang w:val="ru-RU" w:eastAsia="ru-RU"/>
        </w:rPr>
      </w:pPr>
    </w:p>
    <w:p w14:paraId="341D639B" w14:textId="77777777" w:rsidR="006B5494" w:rsidRDefault="006B5494" w:rsidP="0093513A">
      <w:pPr>
        <w:spacing w:line="220" w:lineRule="exact"/>
        <w:ind w:firstLine="360"/>
        <w:rPr>
          <w:iCs/>
          <w:color w:val="000000"/>
          <w:sz w:val="28"/>
          <w:szCs w:val="28"/>
          <w:lang w:val="ru-RU" w:eastAsia="ru-RU"/>
        </w:rPr>
      </w:pPr>
    </w:p>
    <w:p w14:paraId="66830B12" w14:textId="77777777" w:rsidR="006B5494" w:rsidRDefault="006B5494" w:rsidP="0093513A">
      <w:pPr>
        <w:spacing w:line="220" w:lineRule="exact"/>
        <w:ind w:firstLine="360"/>
        <w:rPr>
          <w:iCs/>
          <w:color w:val="000000"/>
          <w:sz w:val="28"/>
          <w:szCs w:val="28"/>
          <w:lang w:val="ru-RU" w:eastAsia="ru-RU"/>
        </w:rPr>
      </w:pPr>
    </w:p>
    <w:p w14:paraId="4C4CA29B" w14:textId="77777777" w:rsidR="006B5494" w:rsidRDefault="006B5494" w:rsidP="0093513A">
      <w:pPr>
        <w:spacing w:line="220" w:lineRule="exact"/>
        <w:ind w:firstLine="360"/>
        <w:rPr>
          <w:iCs/>
          <w:color w:val="000000"/>
          <w:sz w:val="28"/>
          <w:szCs w:val="28"/>
          <w:lang w:val="ru-RU" w:eastAsia="ru-RU"/>
        </w:rPr>
      </w:pPr>
    </w:p>
    <w:p w14:paraId="3306F1D2" w14:textId="77777777" w:rsidR="006B5494" w:rsidRDefault="006B5494" w:rsidP="0093513A">
      <w:pPr>
        <w:spacing w:line="220" w:lineRule="exact"/>
        <w:ind w:firstLine="360"/>
        <w:rPr>
          <w:iCs/>
          <w:color w:val="000000"/>
          <w:sz w:val="28"/>
          <w:szCs w:val="28"/>
          <w:lang w:val="ru-RU" w:eastAsia="ru-RU"/>
        </w:rPr>
      </w:pPr>
    </w:p>
    <w:p w14:paraId="2C77D324" w14:textId="77777777" w:rsidR="006B5494" w:rsidRDefault="006B5494" w:rsidP="0093513A">
      <w:pPr>
        <w:spacing w:line="220" w:lineRule="exact"/>
        <w:ind w:firstLine="360"/>
        <w:rPr>
          <w:iCs/>
          <w:color w:val="000000"/>
          <w:sz w:val="28"/>
          <w:szCs w:val="28"/>
          <w:lang w:val="ru-RU" w:eastAsia="ru-RU"/>
        </w:rPr>
      </w:pPr>
    </w:p>
    <w:p w14:paraId="0BEBDB5B" w14:textId="77777777" w:rsidR="006B5494" w:rsidRPr="00184741" w:rsidRDefault="006B5494" w:rsidP="0093513A">
      <w:pPr>
        <w:spacing w:line="220" w:lineRule="exact"/>
        <w:ind w:firstLine="360"/>
        <w:rPr>
          <w:iCs/>
          <w:color w:val="1C1C1C"/>
          <w:sz w:val="28"/>
          <w:szCs w:val="28"/>
          <w:lang w:val="ru-RU"/>
        </w:rPr>
      </w:pPr>
    </w:p>
    <w:p w14:paraId="5640E7D2" w14:textId="77777777" w:rsidR="0093513A" w:rsidRDefault="0093513A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11098B58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363377CD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6F87BC3A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454CE538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320281C4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25390FAD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191B20AA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40C0D1CE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403DA095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17463851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7BEB3A23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0A225232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61B7F6D8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69859C86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45D2BBA3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407538D4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6C11E3F8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0563A1D3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5A43D186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76C9F285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3C69C749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410F15CF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7AC47B51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5EBBB973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62C667B0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7084AEE4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2D364682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163BAF70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398F9251" w14:textId="77777777" w:rsidR="00955A8E" w:rsidRDefault="00955A8E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53ECF6DB" w14:textId="77777777" w:rsidR="00955A8E" w:rsidRDefault="00955A8E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44C709B3" w14:textId="77777777" w:rsidR="00955A8E" w:rsidRDefault="00955A8E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22CBDF36" w14:textId="77777777" w:rsidR="00955A8E" w:rsidRDefault="00955A8E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023EE387" w14:textId="77777777" w:rsidR="00955A8E" w:rsidRDefault="00955A8E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41AB5B67" w14:textId="77777777" w:rsidR="00955A8E" w:rsidRDefault="00955A8E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0AC616BC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6C62E2DE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5A72ED3B" w14:textId="77777777" w:rsidR="00184741" w:rsidRDefault="00184741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36A0B55E" w14:textId="77777777" w:rsidR="006B5494" w:rsidRPr="00184741" w:rsidRDefault="006B5494" w:rsidP="0093513A">
      <w:pPr>
        <w:spacing w:line="220" w:lineRule="exact"/>
        <w:rPr>
          <w:color w:val="1C1C1C"/>
          <w:sz w:val="28"/>
          <w:szCs w:val="28"/>
          <w:lang w:val="ru-RU"/>
        </w:rPr>
      </w:pPr>
    </w:p>
    <w:p w14:paraId="22E76CDA" w14:textId="461B29A4" w:rsidR="004A0711" w:rsidRPr="00FD5FC2" w:rsidRDefault="004A0711" w:rsidP="00FD5FC2">
      <w:pPr>
        <w:pStyle w:val="a6"/>
        <w:shd w:val="clear" w:color="auto" w:fill="FFFFFF"/>
        <w:spacing w:after="240" w:line="240" w:lineRule="exact"/>
        <w:ind w:left="-567"/>
        <w:rPr>
          <w:lang w:val="en-US"/>
        </w:rPr>
      </w:pPr>
      <w:r w:rsidRPr="004A0711">
        <w:rPr>
          <w:b/>
          <w:color w:val="000000"/>
          <w:sz w:val="28"/>
          <w:szCs w:val="28"/>
          <w:lang w:val="en-US"/>
        </w:rPr>
        <w:lastRenderedPageBreak/>
        <w:t xml:space="preserve">PISQ-12 (Pelvic Organ Prolapse/Urinary Incontinence Sexual </w:t>
      </w:r>
      <w:proofErr w:type="gramStart"/>
      <w:r w:rsidRPr="004A0711">
        <w:rPr>
          <w:b/>
          <w:color w:val="000000"/>
          <w:sz w:val="28"/>
          <w:szCs w:val="28"/>
          <w:lang w:val="en-US"/>
        </w:rPr>
        <w:t>Questionnaire)</w:t>
      </w:r>
      <w:r w:rsidR="006E5494" w:rsidRPr="006E5494">
        <w:rPr>
          <w:lang w:val="en-US"/>
        </w:rPr>
        <w:t xml:space="preserve">  </w:t>
      </w:r>
      <w:r w:rsidR="00FD5FC2" w:rsidRPr="00FD5FC2">
        <w:rPr>
          <w:lang w:val="en-US"/>
        </w:rPr>
        <w:t xml:space="preserve"> </w:t>
      </w:r>
      <w:proofErr w:type="gramEnd"/>
      <w:r w:rsidR="00FD5FC2" w:rsidRPr="00FD5FC2">
        <w:rPr>
          <w:lang w:val="en-US"/>
        </w:rPr>
        <w:t xml:space="preserve">      </w:t>
      </w:r>
      <w:r w:rsidR="006E5494" w:rsidRPr="006E5494">
        <w:rPr>
          <w:sz w:val="20"/>
          <w:szCs w:val="20"/>
          <w:lang w:val="en-US"/>
        </w:rPr>
        <w:t xml:space="preserve">♀ - </w:t>
      </w:r>
      <w:r w:rsidR="00FD5FC2">
        <w:rPr>
          <w:sz w:val="20"/>
          <w:szCs w:val="20"/>
        </w:rPr>
        <w:t>вопросник</w:t>
      </w:r>
      <w:r w:rsidR="00FD5FC2" w:rsidRPr="00FD5FC2">
        <w:rPr>
          <w:sz w:val="20"/>
          <w:szCs w:val="20"/>
          <w:lang w:val="en-US"/>
        </w:rPr>
        <w:t xml:space="preserve"> </w:t>
      </w:r>
      <w:r w:rsidR="006E5494" w:rsidRPr="006E5494">
        <w:rPr>
          <w:sz w:val="20"/>
          <w:szCs w:val="20"/>
        </w:rPr>
        <w:t>для</w:t>
      </w:r>
      <w:r w:rsidR="006E5494" w:rsidRPr="006E5494">
        <w:rPr>
          <w:sz w:val="20"/>
          <w:szCs w:val="20"/>
          <w:lang w:val="en-US"/>
        </w:rPr>
        <w:t xml:space="preserve"> </w:t>
      </w:r>
      <w:r w:rsidR="006E5494" w:rsidRPr="006E5494">
        <w:rPr>
          <w:sz w:val="20"/>
          <w:szCs w:val="20"/>
        </w:rPr>
        <w:t>женщин</w:t>
      </w:r>
      <w:r w:rsidR="006E5494" w:rsidRPr="006E5494">
        <w:rPr>
          <w:b/>
          <w:color w:val="000000"/>
          <w:sz w:val="20"/>
          <w:szCs w:val="20"/>
          <w:lang w:val="en-US"/>
        </w:rPr>
        <w:t xml:space="preserve"> </w:t>
      </w:r>
    </w:p>
    <w:p w14:paraId="6162D4B9" w14:textId="77777777" w:rsidR="004A0711" w:rsidRPr="00063662" w:rsidRDefault="004A0711" w:rsidP="004A0711">
      <w:pPr>
        <w:pStyle w:val="a6"/>
        <w:shd w:val="clear" w:color="auto" w:fill="FFFFFF"/>
        <w:spacing w:after="240"/>
        <w:ind w:left="-567"/>
        <w:jc w:val="both"/>
        <w:rPr>
          <w:color w:val="000000"/>
          <w:sz w:val="28"/>
          <w:szCs w:val="28"/>
        </w:rPr>
      </w:pPr>
      <w:r w:rsidRPr="00063662">
        <w:rPr>
          <w:color w:val="000000"/>
          <w:sz w:val="28"/>
          <w:szCs w:val="28"/>
        </w:rPr>
        <w:t>Инструкция:</w:t>
      </w:r>
    </w:p>
    <w:p w14:paraId="611CA473" w14:textId="2BD227CB" w:rsidR="00C06DC9" w:rsidRPr="00C06DC9" w:rsidRDefault="004A0711" w:rsidP="004A0711">
      <w:pPr>
        <w:pStyle w:val="a6"/>
        <w:shd w:val="clear" w:color="auto" w:fill="FFFFFF"/>
        <w:spacing w:after="240" w:afterAutospacing="0"/>
        <w:ind w:left="-567"/>
        <w:jc w:val="both"/>
        <w:rPr>
          <w:color w:val="000000"/>
          <w:sz w:val="28"/>
          <w:szCs w:val="28"/>
        </w:rPr>
      </w:pPr>
      <w:r w:rsidRPr="004A0711">
        <w:rPr>
          <w:color w:val="000000"/>
          <w:sz w:val="28"/>
          <w:szCs w:val="28"/>
        </w:rPr>
        <w:t xml:space="preserve">Вам представлен набор вопросов о Вашей половой жизни и половой жизни Вашего партнера. Вся информация строго конфиденциальна. Ваши ответы будут использованы только для того, чтобы помочь врачам понять, что важно для пациентов в их половой жизни. Пожалуйста, дайте ответ, который наиболее подходит Вам. Отвечая на вопросы, рассматривайте свою половую жизнь в течение последних 6 месяцев. Благодарим Вас за помощь.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Если</w:t>
      </w:r>
      <w:proofErr w:type="spellEnd"/>
      <w:r w:rsidR="00C06DC9" w:rsidRPr="00C06DC9">
        <w:rPr>
          <w:color w:val="000000"/>
          <w:sz w:val="28"/>
          <w:szCs w:val="28"/>
          <w:lang w:val="de-AT"/>
        </w:rPr>
        <w:t xml:space="preserve">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Вы</w:t>
      </w:r>
      <w:proofErr w:type="spellEnd"/>
      <w:r w:rsidR="00C06DC9" w:rsidRPr="00C06DC9">
        <w:rPr>
          <w:color w:val="000000"/>
          <w:sz w:val="28"/>
          <w:szCs w:val="28"/>
          <w:lang w:val="de-AT"/>
        </w:rPr>
        <w:t xml:space="preserve">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не</w:t>
      </w:r>
      <w:proofErr w:type="spellEnd"/>
      <w:r w:rsidR="00C06DC9" w:rsidRPr="00C06DC9">
        <w:rPr>
          <w:color w:val="000000"/>
          <w:sz w:val="28"/>
          <w:szCs w:val="28"/>
          <w:lang w:val="de-AT"/>
        </w:rPr>
        <w:t xml:space="preserve">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живете</w:t>
      </w:r>
      <w:proofErr w:type="spellEnd"/>
      <w:r w:rsidR="00C06DC9" w:rsidRPr="00C06DC9">
        <w:rPr>
          <w:color w:val="000000"/>
          <w:sz w:val="28"/>
          <w:szCs w:val="28"/>
          <w:lang w:val="de-AT"/>
        </w:rPr>
        <w:t xml:space="preserve">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половой</w:t>
      </w:r>
      <w:proofErr w:type="spellEnd"/>
      <w:r w:rsidR="00C06DC9" w:rsidRPr="00C06DC9">
        <w:rPr>
          <w:color w:val="000000"/>
          <w:sz w:val="28"/>
          <w:szCs w:val="28"/>
          <w:lang w:val="de-AT"/>
        </w:rPr>
        <w:t xml:space="preserve">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жизнью</w:t>
      </w:r>
      <w:proofErr w:type="spellEnd"/>
      <w:r w:rsidR="00C06DC9" w:rsidRPr="00C06DC9">
        <w:rPr>
          <w:color w:val="000000"/>
          <w:sz w:val="28"/>
          <w:szCs w:val="28"/>
          <w:lang w:val="de-AT"/>
        </w:rPr>
        <w:t xml:space="preserve">,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поставьте</w:t>
      </w:r>
      <w:proofErr w:type="spellEnd"/>
      <w:r w:rsidR="00C06DC9" w:rsidRPr="00C06DC9">
        <w:rPr>
          <w:color w:val="000000"/>
          <w:sz w:val="28"/>
          <w:szCs w:val="28"/>
          <w:lang w:val="de-AT"/>
        </w:rPr>
        <w:t xml:space="preserve">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крестик</w:t>
      </w:r>
      <w:proofErr w:type="spellEnd"/>
      <w:r w:rsidR="00C06DC9" w:rsidRPr="00C06DC9">
        <w:rPr>
          <w:color w:val="000000"/>
          <w:sz w:val="28"/>
          <w:szCs w:val="28"/>
          <w:lang w:val="de-AT"/>
        </w:rPr>
        <w:t xml:space="preserve"> </w:t>
      </w:r>
      <w:proofErr w:type="spellStart"/>
      <w:r w:rsidR="00C06DC9" w:rsidRPr="00C06DC9">
        <w:rPr>
          <w:color w:val="000000"/>
          <w:sz w:val="28"/>
          <w:szCs w:val="28"/>
          <w:lang w:val="de-AT"/>
        </w:rPr>
        <w:t>здесь</w:t>
      </w:r>
      <w:proofErr w:type="spellEnd"/>
      <w:r w:rsidR="00C06DC9">
        <w:rPr>
          <w:color w:val="000000"/>
          <w:sz w:val="28"/>
          <w:szCs w:val="28"/>
        </w:rPr>
        <w:t xml:space="preserve"> ________ </w:t>
      </w:r>
      <w:r w:rsidR="00C06DC9" w:rsidRPr="00C06DC9">
        <w:rPr>
          <w:color w:val="000000"/>
          <w:sz w:val="28"/>
          <w:szCs w:val="28"/>
        </w:rPr>
        <w:t>и не заполняйте вопросник.</w:t>
      </w:r>
    </w:p>
    <w:tbl>
      <w:tblPr>
        <w:tblStyle w:val="a5"/>
        <w:tblW w:w="10451" w:type="dxa"/>
        <w:tblInd w:w="-981" w:type="dxa"/>
        <w:tblLayout w:type="fixed"/>
        <w:tblLook w:val="01E0" w:firstRow="1" w:lastRow="1" w:firstColumn="1" w:lastColumn="1" w:noHBand="0" w:noVBand="0"/>
      </w:tblPr>
      <w:tblGrid>
        <w:gridCol w:w="408"/>
        <w:gridCol w:w="10043"/>
      </w:tblGrid>
      <w:tr w:rsidR="00C06DC9" w:rsidRPr="00C06DC9" w14:paraId="335AA02B" w14:textId="77777777" w:rsidTr="00450AB2">
        <w:trPr>
          <w:trHeight w:val="1092"/>
        </w:trPr>
        <w:tc>
          <w:tcPr>
            <w:tcW w:w="408" w:type="dxa"/>
          </w:tcPr>
          <w:p w14:paraId="22DDB130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1</w:t>
            </w:r>
          </w:p>
        </w:tc>
        <w:tc>
          <w:tcPr>
            <w:tcW w:w="10043" w:type="dxa"/>
          </w:tcPr>
          <w:p w14:paraId="2DE33703" w14:textId="0D49C32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Как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часто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испытываете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половое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влечение</w:t>
            </w:r>
            <w:proofErr w:type="spellEnd"/>
            <w:r w:rsidRPr="00C06DC9">
              <w:rPr>
                <w:sz w:val="28"/>
              </w:rPr>
              <w:t xml:space="preserve">? </w:t>
            </w:r>
            <w:proofErr w:type="spellStart"/>
            <w:r w:rsidRPr="00C06DC9">
              <w:rPr>
                <w:sz w:val="28"/>
              </w:rPr>
              <w:t>Это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может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быть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желание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заниматься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сексом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планирование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заниматься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сексом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ощущение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неполноценности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из-за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нехватки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секса</w:t>
            </w:r>
            <w:proofErr w:type="spellEnd"/>
            <w:r w:rsidRPr="00C06DC9">
              <w:rPr>
                <w:sz w:val="28"/>
              </w:rPr>
              <w:t xml:space="preserve"> и </w:t>
            </w:r>
            <w:proofErr w:type="spellStart"/>
            <w:r w:rsidRPr="00C06DC9">
              <w:rPr>
                <w:sz w:val="28"/>
              </w:rPr>
              <w:t>т.д</w:t>
            </w:r>
            <w:proofErr w:type="spellEnd"/>
            <w:r w:rsidRPr="00C06DC9">
              <w:rPr>
                <w:sz w:val="28"/>
              </w:rPr>
              <w:t>.</w:t>
            </w:r>
          </w:p>
          <w:p w14:paraId="00C226E4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76E000C0" w14:textId="77777777" w:rsidTr="00450AB2">
        <w:trPr>
          <w:trHeight w:val="783"/>
        </w:trPr>
        <w:tc>
          <w:tcPr>
            <w:tcW w:w="408" w:type="dxa"/>
          </w:tcPr>
          <w:p w14:paraId="36BF52F6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2</w:t>
            </w:r>
          </w:p>
        </w:tc>
        <w:tc>
          <w:tcPr>
            <w:tcW w:w="10043" w:type="dxa"/>
          </w:tcPr>
          <w:p w14:paraId="64DE7554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испытываете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оргазм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время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половой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связи</w:t>
            </w:r>
            <w:proofErr w:type="spellEnd"/>
            <w:r w:rsidRPr="00C06DC9">
              <w:rPr>
                <w:sz w:val="28"/>
              </w:rPr>
              <w:t xml:space="preserve"> с </w:t>
            </w:r>
            <w:proofErr w:type="spellStart"/>
            <w:r w:rsidRPr="00C06DC9">
              <w:rPr>
                <w:sz w:val="28"/>
              </w:rPr>
              <w:t>партнером</w:t>
            </w:r>
            <w:proofErr w:type="spellEnd"/>
            <w:r w:rsidRPr="00C06DC9">
              <w:rPr>
                <w:sz w:val="28"/>
              </w:rPr>
              <w:t>?</w:t>
            </w:r>
          </w:p>
          <w:p w14:paraId="45480476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1AEBDF65" w14:textId="77777777" w:rsidTr="00450AB2">
        <w:trPr>
          <w:trHeight w:val="764"/>
        </w:trPr>
        <w:tc>
          <w:tcPr>
            <w:tcW w:w="408" w:type="dxa"/>
          </w:tcPr>
          <w:p w14:paraId="0A89B672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3</w:t>
            </w:r>
          </w:p>
        </w:tc>
        <w:tc>
          <w:tcPr>
            <w:tcW w:w="10043" w:type="dxa"/>
          </w:tcPr>
          <w:p w14:paraId="6028EE15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чувствуете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себя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сексуально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возбужденной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время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половой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связи</w:t>
            </w:r>
            <w:proofErr w:type="spellEnd"/>
            <w:r w:rsidRPr="00C06DC9">
              <w:rPr>
                <w:sz w:val="28"/>
              </w:rPr>
              <w:t xml:space="preserve"> с </w:t>
            </w:r>
            <w:proofErr w:type="spellStart"/>
            <w:r w:rsidRPr="00C06DC9">
              <w:rPr>
                <w:sz w:val="28"/>
              </w:rPr>
              <w:t>партнером</w:t>
            </w:r>
            <w:proofErr w:type="spellEnd"/>
            <w:r w:rsidRPr="00C06DC9">
              <w:rPr>
                <w:sz w:val="28"/>
              </w:rPr>
              <w:t>?</w:t>
            </w:r>
          </w:p>
          <w:p w14:paraId="1D427E16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ab/>
            </w:r>
            <w:proofErr w:type="spellStart"/>
            <w:r w:rsidRPr="00C06DC9">
              <w:rPr>
                <w:sz w:val="28"/>
              </w:rPr>
              <w:t>Часто</w:t>
            </w:r>
            <w:proofErr w:type="spellEnd"/>
            <w:r w:rsidRPr="00C06DC9">
              <w:rPr>
                <w:sz w:val="28"/>
              </w:rPr>
              <w:tab/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ab/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ab/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</w:p>
        </w:tc>
      </w:tr>
      <w:tr w:rsidR="00C06DC9" w:rsidRPr="00C06DC9" w14:paraId="17A6E358" w14:textId="77777777" w:rsidTr="00450AB2">
        <w:trPr>
          <w:trHeight w:val="755"/>
        </w:trPr>
        <w:tc>
          <w:tcPr>
            <w:tcW w:w="408" w:type="dxa"/>
          </w:tcPr>
          <w:p w14:paraId="65E5F184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4</w:t>
            </w:r>
          </w:p>
        </w:tc>
        <w:tc>
          <w:tcPr>
            <w:tcW w:w="10043" w:type="dxa"/>
          </w:tcPr>
          <w:p w14:paraId="416F4E43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удовлетворены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разнообразием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своей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половой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жизни</w:t>
            </w:r>
            <w:proofErr w:type="spellEnd"/>
            <w:r w:rsidRPr="00C06DC9">
              <w:rPr>
                <w:sz w:val="28"/>
              </w:rPr>
              <w:t>?</w:t>
            </w:r>
          </w:p>
          <w:p w14:paraId="661A3D19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6738AAE3" w14:textId="77777777" w:rsidTr="00450AB2">
        <w:trPr>
          <w:trHeight w:val="683"/>
        </w:trPr>
        <w:tc>
          <w:tcPr>
            <w:tcW w:w="408" w:type="dxa"/>
          </w:tcPr>
          <w:p w14:paraId="786C52B9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5</w:t>
            </w:r>
          </w:p>
        </w:tc>
        <w:tc>
          <w:tcPr>
            <w:tcW w:w="10043" w:type="dxa"/>
          </w:tcPr>
          <w:p w14:paraId="6EAE8667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Испытываете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ли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боль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время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полового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акта</w:t>
            </w:r>
            <w:proofErr w:type="spellEnd"/>
            <w:r w:rsidRPr="00C06DC9">
              <w:rPr>
                <w:sz w:val="28"/>
              </w:rPr>
              <w:t>?</w:t>
            </w:r>
          </w:p>
          <w:p w14:paraId="38671FB8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41754DF4" w14:textId="77777777" w:rsidTr="00450AB2">
        <w:trPr>
          <w:trHeight w:val="666"/>
        </w:trPr>
        <w:tc>
          <w:tcPr>
            <w:tcW w:w="408" w:type="dxa"/>
          </w:tcPr>
          <w:p w14:paraId="0400A687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6</w:t>
            </w:r>
          </w:p>
        </w:tc>
        <w:tc>
          <w:tcPr>
            <w:tcW w:w="10043" w:type="dxa"/>
          </w:tcPr>
          <w:p w14:paraId="28013747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Бывают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ли</w:t>
            </w:r>
            <w:proofErr w:type="spellEnd"/>
            <w:r w:rsidRPr="00C06DC9">
              <w:rPr>
                <w:sz w:val="28"/>
              </w:rPr>
              <w:t xml:space="preserve"> у </w:t>
            </w:r>
            <w:proofErr w:type="spellStart"/>
            <w:r w:rsidRPr="00C06DC9">
              <w:rPr>
                <w:sz w:val="28"/>
              </w:rPr>
              <w:t>Вас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эпизоды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непроизвольной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потери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мочи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время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полового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акта</w:t>
            </w:r>
            <w:proofErr w:type="spellEnd"/>
            <w:r w:rsidRPr="00C06DC9">
              <w:rPr>
                <w:sz w:val="28"/>
              </w:rPr>
              <w:t>?</w:t>
            </w:r>
          </w:p>
          <w:p w14:paraId="51B2550A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5A8A766C" w14:textId="77777777" w:rsidTr="00450AB2">
        <w:trPr>
          <w:trHeight w:val="725"/>
        </w:trPr>
        <w:tc>
          <w:tcPr>
            <w:tcW w:w="408" w:type="dxa"/>
          </w:tcPr>
          <w:p w14:paraId="4C3C6401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7</w:t>
            </w:r>
          </w:p>
        </w:tc>
        <w:tc>
          <w:tcPr>
            <w:tcW w:w="10043" w:type="dxa"/>
          </w:tcPr>
          <w:p w14:paraId="43D55673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Влияет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ли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боязнь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неудержания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мочи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кала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на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Вашу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сексуальную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жизнь</w:t>
            </w:r>
            <w:proofErr w:type="spellEnd"/>
            <w:r w:rsidRPr="00C06DC9">
              <w:rPr>
                <w:sz w:val="28"/>
              </w:rPr>
              <w:t>?</w:t>
            </w:r>
          </w:p>
          <w:p w14:paraId="6A625CAE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3B8505F5" w14:textId="77777777" w:rsidTr="00450AB2">
        <w:trPr>
          <w:trHeight w:val="972"/>
        </w:trPr>
        <w:tc>
          <w:tcPr>
            <w:tcW w:w="408" w:type="dxa"/>
          </w:tcPr>
          <w:p w14:paraId="0CEDE6B4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8</w:t>
            </w:r>
          </w:p>
        </w:tc>
        <w:tc>
          <w:tcPr>
            <w:tcW w:w="10043" w:type="dxa"/>
          </w:tcPr>
          <w:p w14:paraId="1DB83639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Избегаете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ли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половых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контактов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из-за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выпадения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влагалища</w:t>
            </w:r>
            <w:proofErr w:type="spellEnd"/>
            <w:r w:rsidRPr="00C06DC9">
              <w:rPr>
                <w:sz w:val="28"/>
              </w:rPr>
              <w:t xml:space="preserve"> (</w:t>
            </w:r>
            <w:proofErr w:type="spellStart"/>
            <w:r w:rsidRPr="00C06DC9">
              <w:rPr>
                <w:sz w:val="28"/>
              </w:rPr>
              <w:t>мочевого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пузыря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прямой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кишки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или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влагалища</w:t>
            </w:r>
            <w:proofErr w:type="spellEnd"/>
            <w:r w:rsidRPr="00C06DC9">
              <w:rPr>
                <w:sz w:val="28"/>
              </w:rPr>
              <w:t>)?</w:t>
            </w:r>
          </w:p>
          <w:p w14:paraId="3F04F057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61B22344" w14:textId="77777777" w:rsidTr="00450AB2">
        <w:trPr>
          <w:trHeight w:val="903"/>
        </w:trPr>
        <w:tc>
          <w:tcPr>
            <w:tcW w:w="408" w:type="dxa"/>
          </w:tcPr>
          <w:p w14:paraId="7942655D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9</w:t>
            </w:r>
          </w:p>
          <w:p w14:paraId="03378711" w14:textId="77777777" w:rsidR="00C06DC9" w:rsidRPr="00C06DC9" w:rsidRDefault="00C06DC9" w:rsidP="00450AB2">
            <w:pPr>
              <w:rPr>
                <w:sz w:val="28"/>
              </w:rPr>
            </w:pPr>
          </w:p>
        </w:tc>
        <w:tc>
          <w:tcPr>
            <w:tcW w:w="10043" w:type="dxa"/>
          </w:tcPr>
          <w:p w14:paraId="04454868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Когда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занимаетесь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сексом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своим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партнером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испытываете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ли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отрицательные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эмоции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такие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как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страх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отвращение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стыд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или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вину</w:t>
            </w:r>
            <w:proofErr w:type="spellEnd"/>
            <w:r w:rsidRPr="00C06DC9">
              <w:rPr>
                <w:sz w:val="28"/>
              </w:rPr>
              <w:t>?</w:t>
            </w:r>
          </w:p>
          <w:p w14:paraId="70F77E38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lastRenderedPageBreak/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3427EEB7" w14:textId="77777777" w:rsidTr="00450AB2">
        <w:trPr>
          <w:trHeight w:val="789"/>
        </w:trPr>
        <w:tc>
          <w:tcPr>
            <w:tcW w:w="10451" w:type="dxa"/>
            <w:gridSpan w:val="2"/>
          </w:tcPr>
          <w:p w14:paraId="09FFDF38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lastRenderedPageBreak/>
              <w:t>10</w:t>
            </w:r>
            <w:r w:rsidRPr="00C06DC9">
              <w:rPr>
                <w:sz w:val="28"/>
              </w:rPr>
              <w:tab/>
            </w:r>
            <w:proofErr w:type="spellStart"/>
            <w:r w:rsidRPr="00C06DC9">
              <w:rPr>
                <w:sz w:val="28"/>
              </w:rPr>
              <w:t>Бывает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ли</w:t>
            </w:r>
            <w:proofErr w:type="spellEnd"/>
            <w:r w:rsidRPr="00C06DC9">
              <w:rPr>
                <w:sz w:val="28"/>
              </w:rPr>
              <w:t xml:space="preserve"> у </w:t>
            </w:r>
            <w:proofErr w:type="spellStart"/>
            <w:r w:rsidRPr="00C06DC9">
              <w:rPr>
                <w:sz w:val="28"/>
              </w:rPr>
              <w:t>Вашего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партнера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проблемы</w:t>
            </w:r>
            <w:proofErr w:type="spellEnd"/>
            <w:r w:rsidRPr="00C06DC9">
              <w:rPr>
                <w:sz w:val="28"/>
              </w:rPr>
              <w:t xml:space="preserve"> с </w:t>
            </w:r>
            <w:proofErr w:type="spellStart"/>
            <w:r w:rsidRPr="00C06DC9">
              <w:rPr>
                <w:sz w:val="28"/>
              </w:rPr>
              <w:t>эрекцией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что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влияет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на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вашу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сексуальную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жизнь</w:t>
            </w:r>
            <w:proofErr w:type="spellEnd"/>
            <w:r w:rsidRPr="00C06DC9">
              <w:rPr>
                <w:sz w:val="28"/>
              </w:rPr>
              <w:t>?</w:t>
            </w:r>
          </w:p>
          <w:p w14:paraId="38230FF5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46EDB5B7" w14:textId="77777777" w:rsidTr="00450AB2">
        <w:trPr>
          <w:trHeight w:val="903"/>
        </w:trPr>
        <w:tc>
          <w:tcPr>
            <w:tcW w:w="10451" w:type="dxa"/>
            <w:gridSpan w:val="2"/>
          </w:tcPr>
          <w:p w14:paraId="7AFDAB9B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11</w:t>
            </w:r>
            <w:r w:rsidRPr="00C06DC9">
              <w:rPr>
                <w:sz w:val="28"/>
              </w:rPr>
              <w:tab/>
            </w:r>
            <w:proofErr w:type="spellStart"/>
            <w:r w:rsidRPr="00C06DC9">
              <w:rPr>
                <w:sz w:val="28"/>
              </w:rPr>
              <w:t>Бывает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ли</w:t>
            </w:r>
            <w:proofErr w:type="spellEnd"/>
            <w:r w:rsidRPr="00C06DC9">
              <w:rPr>
                <w:sz w:val="28"/>
              </w:rPr>
              <w:t xml:space="preserve"> у </w:t>
            </w:r>
            <w:proofErr w:type="spellStart"/>
            <w:r w:rsidRPr="00C06DC9">
              <w:rPr>
                <w:sz w:val="28"/>
              </w:rPr>
              <w:t>вашего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партнера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проблемы</w:t>
            </w:r>
            <w:proofErr w:type="spellEnd"/>
            <w:r w:rsidRPr="00C06DC9">
              <w:rPr>
                <w:sz w:val="28"/>
              </w:rPr>
              <w:t xml:space="preserve"> с </w:t>
            </w:r>
            <w:proofErr w:type="spellStart"/>
            <w:r w:rsidRPr="00C06DC9">
              <w:rPr>
                <w:sz w:val="28"/>
              </w:rPr>
              <w:t>преждевременной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эякуляцией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что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влияет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на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вашу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сексуальную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жизнь</w:t>
            </w:r>
            <w:proofErr w:type="spellEnd"/>
            <w:r w:rsidRPr="00C06DC9">
              <w:rPr>
                <w:sz w:val="28"/>
              </w:rPr>
              <w:t>?</w:t>
            </w:r>
          </w:p>
          <w:p w14:paraId="70AD644C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Всегда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Обычно</w:t>
            </w:r>
            <w:proofErr w:type="spellEnd"/>
            <w:proofErr w:type="gram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Иногда</w:t>
            </w:r>
            <w:proofErr w:type="spellEnd"/>
            <w:r w:rsidRPr="00C06DC9">
              <w:rPr>
                <w:sz w:val="28"/>
              </w:rPr>
              <w:t xml:space="preserve">___ </w:t>
            </w:r>
            <w:proofErr w:type="spellStart"/>
            <w:r w:rsidRPr="00C06DC9">
              <w:rPr>
                <w:sz w:val="28"/>
              </w:rPr>
              <w:t>Редко</w:t>
            </w:r>
            <w:proofErr w:type="spellEnd"/>
            <w:r w:rsidRPr="00C06DC9">
              <w:rPr>
                <w:sz w:val="28"/>
              </w:rPr>
              <w:t xml:space="preserve">____  </w:t>
            </w:r>
            <w:proofErr w:type="spellStart"/>
            <w:r w:rsidRPr="00C06DC9">
              <w:rPr>
                <w:sz w:val="28"/>
              </w:rPr>
              <w:t>Никогда</w:t>
            </w:r>
            <w:proofErr w:type="spellEnd"/>
            <w:r w:rsidRPr="00C06DC9">
              <w:rPr>
                <w:sz w:val="28"/>
              </w:rPr>
              <w:t>____</w:t>
            </w:r>
          </w:p>
        </w:tc>
      </w:tr>
      <w:tr w:rsidR="00C06DC9" w:rsidRPr="00C06DC9" w14:paraId="5910D161" w14:textId="77777777" w:rsidTr="00450AB2">
        <w:trPr>
          <w:trHeight w:val="1416"/>
        </w:trPr>
        <w:tc>
          <w:tcPr>
            <w:tcW w:w="10451" w:type="dxa"/>
            <w:gridSpan w:val="2"/>
          </w:tcPr>
          <w:p w14:paraId="2860FBEF" w14:textId="77777777" w:rsidR="00C06DC9" w:rsidRPr="00C06DC9" w:rsidRDefault="00C06DC9" w:rsidP="00450AB2">
            <w:pPr>
              <w:spacing w:after="160" w:line="259" w:lineRule="auto"/>
              <w:rPr>
                <w:sz w:val="28"/>
              </w:rPr>
            </w:pPr>
            <w:r w:rsidRPr="00C06DC9">
              <w:rPr>
                <w:sz w:val="28"/>
              </w:rPr>
              <w:t>12</w:t>
            </w:r>
            <w:r w:rsidRPr="00C06DC9">
              <w:rPr>
                <w:sz w:val="28"/>
              </w:rPr>
              <w:tab/>
            </w:r>
            <w:proofErr w:type="spellStart"/>
            <w:r w:rsidRPr="00C06DC9">
              <w:rPr>
                <w:sz w:val="28"/>
              </w:rPr>
              <w:t>Сравните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интенсивность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оргазмов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которые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вы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испытывали</w:t>
            </w:r>
            <w:proofErr w:type="spellEnd"/>
            <w:r w:rsidRPr="00C06DC9">
              <w:rPr>
                <w:sz w:val="28"/>
              </w:rPr>
              <w:t xml:space="preserve"> в </w:t>
            </w:r>
            <w:proofErr w:type="spellStart"/>
            <w:r w:rsidRPr="00C06DC9">
              <w:rPr>
                <w:sz w:val="28"/>
              </w:rPr>
              <w:t>прошлом</w:t>
            </w:r>
            <w:proofErr w:type="spellEnd"/>
            <w:r w:rsidRPr="00C06DC9">
              <w:rPr>
                <w:sz w:val="28"/>
              </w:rPr>
              <w:t xml:space="preserve"> с </w:t>
            </w:r>
            <w:proofErr w:type="spellStart"/>
            <w:r w:rsidRPr="00C06DC9">
              <w:rPr>
                <w:sz w:val="28"/>
              </w:rPr>
              <w:t>тем</w:t>
            </w:r>
            <w:proofErr w:type="spellEnd"/>
            <w:r w:rsidRPr="00C06DC9">
              <w:rPr>
                <w:sz w:val="28"/>
              </w:rPr>
              <w:t xml:space="preserve">, </w:t>
            </w:r>
            <w:proofErr w:type="spellStart"/>
            <w:r w:rsidRPr="00C06DC9">
              <w:rPr>
                <w:sz w:val="28"/>
              </w:rPr>
              <w:t>насколько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сильны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были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оргазмы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за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последние</w:t>
            </w:r>
            <w:proofErr w:type="spellEnd"/>
            <w:r w:rsidRPr="00C06DC9">
              <w:rPr>
                <w:sz w:val="28"/>
              </w:rPr>
              <w:t xml:space="preserve"> 6 </w:t>
            </w:r>
            <w:proofErr w:type="spellStart"/>
            <w:r w:rsidRPr="00C06DC9">
              <w:rPr>
                <w:sz w:val="28"/>
              </w:rPr>
              <w:t>месяцев</w:t>
            </w:r>
            <w:proofErr w:type="spellEnd"/>
            <w:r w:rsidRPr="00C06DC9">
              <w:rPr>
                <w:sz w:val="28"/>
              </w:rPr>
              <w:t>?</w:t>
            </w:r>
          </w:p>
          <w:p w14:paraId="2CEEA08D" w14:textId="77777777" w:rsidR="00C06DC9" w:rsidRDefault="00C06DC9" w:rsidP="00C06DC9">
            <w:pPr>
              <w:rPr>
                <w:sz w:val="28"/>
              </w:rPr>
            </w:pPr>
            <w:proofErr w:type="spellStart"/>
            <w:r w:rsidRPr="00C06DC9">
              <w:rPr>
                <w:sz w:val="28"/>
              </w:rPr>
              <w:t>Намного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менее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интенсивный</w:t>
            </w:r>
            <w:proofErr w:type="spellEnd"/>
            <w:r w:rsidRPr="00C06DC9">
              <w:rPr>
                <w:sz w:val="28"/>
              </w:rPr>
              <w:t>___</w:t>
            </w:r>
            <w:proofErr w:type="gramStart"/>
            <w:r w:rsidRPr="00C06DC9">
              <w:rPr>
                <w:sz w:val="28"/>
              </w:rPr>
              <w:t xml:space="preserve">_  </w:t>
            </w:r>
            <w:proofErr w:type="spellStart"/>
            <w:r w:rsidRPr="00C06DC9">
              <w:rPr>
                <w:sz w:val="28"/>
              </w:rPr>
              <w:t>Менее</w:t>
            </w:r>
            <w:proofErr w:type="spellEnd"/>
            <w:proofErr w:type="gram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интенсивный</w:t>
            </w:r>
            <w:proofErr w:type="spellEnd"/>
            <w:r w:rsidRPr="00C06DC9">
              <w:rPr>
                <w:sz w:val="28"/>
              </w:rPr>
              <w:t xml:space="preserve">____ </w:t>
            </w:r>
            <w:proofErr w:type="spellStart"/>
            <w:r w:rsidRPr="00C06DC9">
              <w:rPr>
                <w:sz w:val="28"/>
              </w:rPr>
              <w:t>Та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же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самая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интенсивность</w:t>
            </w:r>
            <w:proofErr w:type="spellEnd"/>
            <w:r w:rsidRPr="00C06DC9">
              <w:rPr>
                <w:sz w:val="28"/>
              </w:rPr>
              <w:t xml:space="preserve">__ </w:t>
            </w:r>
            <w:proofErr w:type="spellStart"/>
            <w:r w:rsidRPr="00C06DC9">
              <w:rPr>
                <w:sz w:val="28"/>
              </w:rPr>
              <w:t>Более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интенсивная</w:t>
            </w:r>
            <w:proofErr w:type="spellEnd"/>
            <w:r w:rsidRPr="00C06DC9">
              <w:rPr>
                <w:sz w:val="28"/>
              </w:rPr>
              <w:t xml:space="preserve">______  </w:t>
            </w:r>
            <w:proofErr w:type="spellStart"/>
            <w:r w:rsidRPr="00C06DC9">
              <w:rPr>
                <w:sz w:val="28"/>
              </w:rPr>
              <w:t>Намного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более</w:t>
            </w:r>
            <w:proofErr w:type="spellEnd"/>
            <w:r w:rsidRPr="00C06DC9">
              <w:rPr>
                <w:sz w:val="28"/>
              </w:rPr>
              <w:t xml:space="preserve"> </w:t>
            </w:r>
            <w:proofErr w:type="spellStart"/>
            <w:r w:rsidRPr="00C06DC9">
              <w:rPr>
                <w:sz w:val="28"/>
              </w:rPr>
              <w:t>интенсивный</w:t>
            </w:r>
            <w:proofErr w:type="spellEnd"/>
            <w:r w:rsidRPr="00C06DC9">
              <w:rPr>
                <w:sz w:val="28"/>
              </w:rPr>
              <w:t xml:space="preserve">________ </w:t>
            </w:r>
          </w:p>
          <w:p w14:paraId="42C9F6E0" w14:textId="3FBF6767" w:rsidR="00C06DC9" w:rsidRPr="00C06DC9" w:rsidRDefault="00C06DC9" w:rsidP="00C06DC9">
            <w:pPr>
              <w:rPr>
                <w:sz w:val="28"/>
              </w:rPr>
            </w:pPr>
          </w:p>
        </w:tc>
      </w:tr>
    </w:tbl>
    <w:p w14:paraId="4A5FE536" w14:textId="77777777" w:rsidR="004A0711" w:rsidRDefault="004A0711" w:rsidP="0093513A">
      <w:pPr>
        <w:pStyle w:val="a6"/>
        <w:shd w:val="clear" w:color="auto" w:fill="FFFFFF"/>
        <w:spacing w:after="240" w:afterAutospacing="0" w:line="240" w:lineRule="exact"/>
        <w:ind w:left="-567"/>
        <w:rPr>
          <w:color w:val="000000"/>
          <w:sz w:val="28"/>
          <w:szCs w:val="28"/>
        </w:rPr>
      </w:pPr>
    </w:p>
    <w:p w14:paraId="0E630447" w14:textId="77777777" w:rsidR="00C24708" w:rsidRPr="00184741" w:rsidRDefault="00C24708" w:rsidP="00C24708">
      <w:pPr>
        <w:pStyle w:val="a6"/>
        <w:shd w:val="clear" w:color="auto" w:fill="FFFFFF"/>
        <w:spacing w:after="240" w:afterAutospacing="0" w:line="240" w:lineRule="exact"/>
        <w:ind w:left="-540"/>
        <w:rPr>
          <w:b/>
          <w:color w:val="000000"/>
          <w:sz w:val="28"/>
          <w:szCs w:val="28"/>
        </w:rPr>
      </w:pPr>
      <w:r w:rsidRPr="00184741">
        <w:rPr>
          <w:b/>
          <w:color w:val="000000"/>
          <w:sz w:val="28"/>
          <w:szCs w:val="28"/>
        </w:rPr>
        <w:t>Спасибо за завершение этого анкетного опроса!</w:t>
      </w:r>
    </w:p>
    <w:p w14:paraId="02CD05C5" w14:textId="77777777" w:rsidR="00C24708" w:rsidRPr="00184741" w:rsidRDefault="00C24708" w:rsidP="0093513A">
      <w:pPr>
        <w:pStyle w:val="a6"/>
        <w:shd w:val="clear" w:color="auto" w:fill="FFFFFF"/>
        <w:spacing w:after="240" w:afterAutospacing="0" w:line="240" w:lineRule="exact"/>
        <w:ind w:left="-567"/>
        <w:rPr>
          <w:color w:val="000000"/>
          <w:sz w:val="28"/>
          <w:szCs w:val="28"/>
        </w:rPr>
      </w:pPr>
    </w:p>
    <w:sectPr w:rsidR="00C24708" w:rsidRPr="00184741" w:rsidSect="00184741">
      <w:footerReference w:type="default" r:id="rId8"/>
      <w:pgSz w:w="11906" w:h="16838"/>
      <w:pgMar w:top="851" w:right="1417" w:bottom="1134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1FFE" w14:textId="77777777" w:rsidR="00786CB2" w:rsidRDefault="00786CB2" w:rsidP="00484FFC">
      <w:pPr>
        <w:spacing w:line="240" w:lineRule="auto"/>
      </w:pPr>
      <w:r>
        <w:separator/>
      </w:r>
    </w:p>
  </w:endnote>
  <w:endnote w:type="continuationSeparator" w:id="0">
    <w:p w14:paraId="4272FA9A" w14:textId="77777777" w:rsidR="00786CB2" w:rsidRDefault="00786CB2" w:rsidP="00484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442672"/>
      <w:docPartObj>
        <w:docPartGallery w:val="Page Numbers (Bottom of Page)"/>
        <w:docPartUnique/>
      </w:docPartObj>
    </w:sdtPr>
    <w:sdtEndPr/>
    <w:sdtContent>
      <w:p w14:paraId="225B4A31" w14:textId="015EC250" w:rsidR="00955A8E" w:rsidRDefault="00955A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62" w:rsidRPr="00063662">
          <w:rPr>
            <w:noProof/>
            <w:lang w:val="ru-RU"/>
          </w:rPr>
          <w:t>2</w:t>
        </w:r>
        <w:r>
          <w:fldChar w:fldCharType="end"/>
        </w:r>
      </w:p>
    </w:sdtContent>
  </w:sdt>
  <w:p w14:paraId="64FAA92E" w14:textId="77777777" w:rsidR="00955A8E" w:rsidRDefault="00955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2150" w14:textId="77777777" w:rsidR="00786CB2" w:rsidRDefault="00786CB2" w:rsidP="00484FFC">
      <w:pPr>
        <w:spacing w:line="240" w:lineRule="auto"/>
      </w:pPr>
      <w:r>
        <w:separator/>
      </w:r>
    </w:p>
  </w:footnote>
  <w:footnote w:type="continuationSeparator" w:id="0">
    <w:p w14:paraId="6A336555" w14:textId="77777777" w:rsidR="00786CB2" w:rsidRDefault="00786CB2" w:rsidP="00484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9F80C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31A30BC"/>
    <w:multiLevelType w:val="hybridMultilevel"/>
    <w:tmpl w:val="D5803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270EC"/>
    <w:multiLevelType w:val="multilevel"/>
    <w:tmpl w:val="B06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D4520"/>
    <w:multiLevelType w:val="hybridMultilevel"/>
    <w:tmpl w:val="CD281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59"/>
    <w:rsid w:val="00063662"/>
    <w:rsid w:val="00063B59"/>
    <w:rsid w:val="000B7A5C"/>
    <w:rsid w:val="000D37F9"/>
    <w:rsid w:val="00184741"/>
    <w:rsid w:val="001F30C7"/>
    <w:rsid w:val="002173B0"/>
    <w:rsid w:val="002B3CEE"/>
    <w:rsid w:val="002C691E"/>
    <w:rsid w:val="00330798"/>
    <w:rsid w:val="00390B0A"/>
    <w:rsid w:val="003F6C2F"/>
    <w:rsid w:val="00484FFC"/>
    <w:rsid w:val="004A0711"/>
    <w:rsid w:val="005E146D"/>
    <w:rsid w:val="00697BF4"/>
    <w:rsid w:val="006B5494"/>
    <w:rsid w:val="006B7338"/>
    <w:rsid w:val="006E5494"/>
    <w:rsid w:val="00786CB2"/>
    <w:rsid w:val="00864D90"/>
    <w:rsid w:val="0093513A"/>
    <w:rsid w:val="00955A8E"/>
    <w:rsid w:val="009E69C3"/>
    <w:rsid w:val="00A77502"/>
    <w:rsid w:val="00AA3004"/>
    <w:rsid w:val="00B515F4"/>
    <w:rsid w:val="00C06DC9"/>
    <w:rsid w:val="00C24708"/>
    <w:rsid w:val="00C43D4A"/>
    <w:rsid w:val="00D86857"/>
    <w:rsid w:val="00E00128"/>
    <w:rsid w:val="00F24765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3715A"/>
  <w15:docId w15:val="{46D3046A-FE55-425D-90AB-175C7EF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59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B5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63B59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table" w:styleId="a5">
    <w:name w:val="Table Grid"/>
    <w:basedOn w:val="a1"/>
    <w:uiPriority w:val="39"/>
    <w:rsid w:val="0006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063B59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63B59"/>
  </w:style>
  <w:style w:type="table" w:customStyle="1" w:styleId="1">
    <w:name w:val="Сетка таблицы1"/>
    <w:basedOn w:val="a1"/>
    <w:next w:val="a5"/>
    <w:uiPriority w:val="59"/>
    <w:rsid w:val="00C4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00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0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B0A"/>
    <w:pPr>
      <w:widowControl w:val="0"/>
      <w:suppressAutoHyphens w:val="0"/>
      <w:autoSpaceDE w:val="0"/>
      <w:autoSpaceDN w:val="0"/>
      <w:spacing w:before="33" w:line="240" w:lineRule="auto"/>
    </w:pPr>
    <w:rPr>
      <w:rFonts w:ascii="Trebuchet MS" w:eastAsia="Trebuchet MS" w:hAnsi="Trebuchet MS" w:cs="Trebuchet MS"/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955A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A8E"/>
    <w:rPr>
      <w:rFonts w:ascii="Times New Roman" w:eastAsia="Times New Roman" w:hAnsi="Times New Roman" w:cs="Times New Roman"/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35CC-F8CF-4429-9DA1-AD8BBA7F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 Юрьевна Фоменко</cp:lastModifiedBy>
  <cp:revision>4</cp:revision>
  <cp:lastPrinted>2016-12-01T06:41:00Z</cp:lastPrinted>
  <dcterms:created xsi:type="dcterms:W3CDTF">2021-06-21T13:38:00Z</dcterms:created>
  <dcterms:modified xsi:type="dcterms:W3CDTF">2021-06-22T09:54:00Z</dcterms:modified>
</cp:coreProperties>
</file>